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50440" w14:textId="72E2AE1D" w:rsidR="00396ED0" w:rsidRPr="00144DDD" w:rsidRDefault="00725D84" w:rsidP="00144DDD">
      <w:pPr>
        <w:rPr>
          <w:b/>
          <w:sz w:val="28"/>
          <w:szCs w:val="28"/>
        </w:rPr>
      </w:pPr>
      <w:r>
        <w:rPr>
          <w:b/>
          <w:noProof/>
          <w:sz w:val="28"/>
          <w:szCs w:val="28"/>
        </w:rPr>
        <w:pict w14:anchorId="5E663F47">
          <v:rect id="_x0000_s1032" style="position:absolute;margin-left:196.85pt;margin-top:590.6pt;width:102.75pt;height:39.4pt;z-index:251663360" stroked="f">
            <v:textbox>
              <w:txbxContent>
                <w:p w14:paraId="27C9CEB9" w14:textId="77777777" w:rsidR="00DB3975" w:rsidRDefault="00DB3975" w:rsidP="00DB3975">
                  <w:pPr>
                    <w:jc w:val="center"/>
                    <w:rPr>
                      <w:color w:val="595959" w:themeColor="text1" w:themeTint="A6"/>
                      <w:sz w:val="20"/>
                    </w:rPr>
                  </w:pPr>
                  <w:r>
                    <w:rPr>
                      <w:color w:val="595959" w:themeColor="text1" w:themeTint="A6"/>
                      <w:sz w:val="20"/>
                    </w:rPr>
                    <w:t>Улан – Удэ</w:t>
                  </w:r>
                </w:p>
                <w:p w14:paraId="040C5592" w14:textId="77777777" w:rsidR="00DB3975" w:rsidRPr="00DB3975" w:rsidRDefault="00DB3975" w:rsidP="00DB3975">
                  <w:pPr>
                    <w:jc w:val="center"/>
                    <w:rPr>
                      <w:color w:val="595959" w:themeColor="text1" w:themeTint="A6"/>
                      <w:sz w:val="18"/>
                    </w:rPr>
                  </w:pPr>
                  <w:r>
                    <w:rPr>
                      <w:color w:val="595959" w:themeColor="text1" w:themeTint="A6"/>
                      <w:sz w:val="20"/>
                    </w:rPr>
                    <w:t>2016 г.</w:t>
                  </w:r>
                </w:p>
              </w:txbxContent>
            </v:textbox>
          </v:rect>
        </w:pict>
      </w:r>
    </w:p>
    <w:p w14:paraId="15B0D150" w14:textId="77777777" w:rsidR="00C32E93" w:rsidRPr="009713A4" w:rsidRDefault="00C32E93" w:rsidP="00C32E93">
      <w:pPr>
        <w:jc w:val="center"/>
        <w:rPr>
          <w:b/>
          <w:sz w:val="28"/>
          <w:szCs w:val="28"/>
        </w:rPr>
      </w:pPr>
      <w:r w:rsidRPr="009713A4">
        <w:rPr>
          <w:b/>
          <w:sz w:val="28"/>
          <w:szCs w:val="28"/>
        </w:rPr>
        <w:t>Рабочая учебная программа по истории</w:t>
      </w:r>
      <w:r w:rsidR="009713A4" w:rsidRPr="009713A4">
        <w:rPr>
          <w:b/>
          <w:sz w:val="28"/>
          <w:szCs w:val="28"/>
        </w:rPr>
        <w:t xml:space="preserve"> </w:t>
      </w:r>
      <w:r w:rsidRPr="009713A4">
        <w:rPr>
          <w:b/>
          <w:sz w:val="28"/>
          <w:szCs w:val="28"/>
        </w:rPr>
        <w:t xml:space="preserve">для </w:t>
      </w:r>
      <w:r w:rsidR="0054329E" w:rsidRPr="009713A4">
        <w:rPr>
          <w:b/>
          <w:sz w:val="28"/>
          <w:szCs w:val="28"/>
        </w:rPr>
        <w:t>7</w:t>
      </w:r>
      <w:r w:rsidRPr="009713A4">
        <w:rPr>
          <w:b/>
          <w:sz w:val="28"/>
          <w:szCs w:val="28"/>
        </w:rPr>
        <w:t xml:space="preserve"> класса </w:t>
      </w:r>
    </w:p>
    <w:p w14:paraId="3B5A972C" w14:textId="77777777" w:rsidR="00C32E93" w:rsidRPr="00A6537D" w:rsidRDefault="00C32E93" w:rsidP="00C32E93">
      <w:pPr>
        <w:jc w:val="center"/>
        <w:rPr>
          <w:b/>
        </w:rPr>
      </w:pPr>
    </w:p>
    <w:p w14:paraId="1D6633CD" w14:textId="77777777" w:rsidR="00380FAB" w:rsidRPr="00A6537D" w:rsidRDefault="00380FAB" w:rsidP="009713A4">
      <w:pPr>
        <w:spacing w:before="120" w:after="120"/>
        <w:jc w:val="center"/>
        <w:rPr>
          <w:b/>
        </w:rPr>
      </w:pPr>
      <w:r w:rsidRPr="00A6537D">
        <w:rPr>
          <w:b/>
        </w:rPr>
        <w:t>Пояснительная записка</w:t>
      </w:r>
    </w:p>
    <w:p w14:paraId="74DDF784" w14:textId="64B5E5A5" w:rsidR="00183FEB" w:rsidRPr="00A6537D" w:rsidRDefault="00183FEB" w:rsidP="009C5906">
      <w:pPr>
        <w:tabs>
          <w:tab w:val="left" w:pos="1800"/>
          <w:tab w:val="left" w:pos="10080"/>
          <w:tab w:val="left" w:pos="11880"/>
          <w:tab w:val="left" w:pos="13680"/>
        </w:tabs>
        <w:spacing w:before="120"/>
        <w:ind w:firstLine="567"/>
        <w:jc w:val="both"/>
        <w:rPr>
          <w:rFonts w:eastAsia="Calibri"/>
          <w:lang w:eastAsia="en-US"/>
        </w:rPr>
      </w:pPr>
      <w:r w:rsidRPr="00A6537D">
        <w:t>Настоящая</w:t>
      </w:r>
      <w:r w:rsidRPr="00A6537D">
        <w:rPr>
          <w:color w:val="000000"/>
        </w:rPr>
        <w:t xml:space="preserve"> рабочая программа по </w:t>
      </w:r>
      <w:r w:rsidR="0063712A">
        <w:rPr>
          <w:color w:val="000000"/>
        </w:rPr>
        <w:t xml:space="preserve">истории, состоящая из двух курсов: </w:t>
      </w:r>
      <w:r w:rsidRPr="00A6537D">
        <w:rPr>
          <w:color w:val="000000"/>
        </w:rPr>
        <w:t>«</w:t>
      </w:r>
      <w:r w:rsidR="0054329E">
        <w:rPr>
          <w:color w:val="000000"/>
        </w:rPr>
        <w:t>Нов</w:t>
      </w:r>
      <w:r w:rsidR="0063712A">
        <w:rPr>
          <w:color w:val="000000"/>
        </w:rPr>
        <w:t>ая</w:t>
      </w:r>
      <w:r w:rsidR="0054329E">
        <w:rPr>
          <w:color w:val="000000"/>
        </w:rPr>
        <w:t xml:space="preserve"> истори</w:t>
      </w:r>
      <w:r w:rsidR="0063712A">
        <w:rPr>
          <w:color w:val="000000"/>
        </w:rPr>
        <w:t>я</w:t>
      </w:r>
      <w:r w:rsidR="0054329E">
        <w:rPr>
          <w:color w:val="000000"/>
        </w:rPr>
        <w:t xml:space="preserve"> (1500-1800гг.)»</w:t>
      </w:r>
      <w:r w:rsidRPr="00A6537D">
        <w:rPr>
          <w:color w:val="000000"/>
        </w:rPr>
        <w:t xml:space="preserve"> и </w:t>
      </w:r>
      <w:r w:rsidRPr="00A6537D">
        <w:t>«Истори</w:t>
      </w:r>
      <w:r w:rsidR="0063712A">
        <w:t>я</w:t>
      </w:r>
      <w:r w:rsidRPr="00A6537D">
        <w:t xml:space="preserve"> России </w:t>
      </w:r>
      <w:r w:rsidR="0054329E">
        <w:rPr>
          <w:lang w:val="en-US"/>
        </w:rPr>
        <w:t>XYI</w:t>
      </w:r>
      <w:r w:rsidR="0054329E" w:rsidRPr="0054329E">
        <w:t>-</w:t>
      </w:r>
      <w:r w:rsidR="0054329E">
        <w:rPr>
          <w:lang w:val="en-US"/>
        </w:rPr>
        <w:t>XYII</w:t>
      </w:r>
      <w:r w:rsidR="0054329E" w:rsidRPr="0054329E">
        <w:t xml:space="preserve"> </w:t>
      </w:r>
      <w:r w:rsidRPr="00A6537D">
        <w:t>века»</w:t>
      </w:r>
      <w:r w:rsidR="0063712A">
        <w:t>,</w:t>
      </w:r>
      <w:r w:rsidRPr="00A6537D">
        <w:t xml:space="preserve"> </w:t>
      </w:r>
      <w:r w:rsidRPr="00A6537D">
        <w:rPr>
          <w:color w:val="000000"/>
        </w:rPr>
        <w:t xml:space="preserve">предназначена для учащихся </w:t>
      </w:r>
      <w:r w:rsidR="0054329E" w:rsidRPr="0054329E">
        <w:rPr>
          <w:color w:val="000000"/>
        </w:rPr>
        <w:t>7</w:t>
      </w:r>
      <w:r w:rsidRPr="00A6537D">
        <w:rPr>
          <w:color w:val="000000"/>
        </w:rPr>
        <w:t xml:space="preserve"> класса основной общеобразовательной школы, изучающих предмет в первом концентре исторического образования. Она составлена</w:t>
      </w:r>
      <w:r w:rsidRPr="00A6537D">
        <w:t xml:space="preserve"> на основе </w:t>
      </w:r>
      <w:r w:rsidRPr="00A6537D">
        <w:rPr>
          <w:color w:val="000000"/>
        </w:rPr>
        <w:t xml:space="preserve">Примерной программы по истории, рекомендованной Министерством образования РФ, а также </w:t>
      </w:r>
      <w:r w:rsidRPr="00A6537D">
        <w:t xml:space="preserve">авторских программ </w:t>
      </w:r>
      <w:r w:rsidR="00E717BF" w:rsidRPr="00E717BF">
        <w:t>А.Я.</w:t>
      </w:r>
      <w:r w:rsidR="0054329E" w:rsidRPr="00E717BF">
        <w:t>Юдовской</w:t>
      </w:r>
      <w:r w:rsidR="0063712A">
        <w:t>, Л.М.Ванюшкиной</w:t>
      </w:r>
      <w:r w:rsidRPr="00E717BF">
        <w:t xml:space="preserve"> «</w:t>
      </w:r>
      <w:r w:rsidR="0054329E">
        <w:t>Новая и</w:t>
      </w:r>
      <w:r w:rsidRPr="00A6537D">
        <w:t xml:space="preserve">стория» и </w:t>
      </w:r>
      <w:r w:rsidR="00144DDD">
        <w:t>рабочей программы УМК</w:t>
      </w:r>
      <w:r w:rsidRPr="00A6537D">
        <w:t xml:space="preserve"> «История России</w:t>
      </w:r>
      <w:r w:rsidR="00B71593" w:rsidRPr="00A6537D">
        <w:t>.</w:t>
      </w:r>
      <w:r w:rsidR="00E717BF">
        <w:t xml:space="preserve"> 6-9</w:t>
      </w:r>
      <w:r w:rsidRPr="00A6537D">
        <w:t>кл.» (М.: «</w:t>
      </w:r>
      <w:r w:rsidR="00144DDD">
        <w:t>Русское слово</w:t>
      </w:r>
      <w:r w:rsidRPr="00A6537D">
        <w:t>», 201</w:t>
      </w:r>
      <w:r w:rsidR="00144DDD">
        <w:t>8</w:t>
      </w:r>
      <w:r w:rsidRPr="00A6537D">
        <w:t>.) без изменений и дополнений.</w:t>
      </w:r>
      <w:r w:rsidRPr="00A6537D">
        <w:rPr>
          <w:color w:val="000000"/>
        </w:rPr>
        <w:t xml:space="preserve"> Рабочая программа </w:t>
      </w:r>
      <w:r w:rsidRPr="00A6537D">
        <w:rPr>
          <w:rFonts w:eastAsia="Calibri"/>
          <w:lang w:eastAsia="en-US"/>
        </w:rPr>
        <w:t xml:space="preserve">соответствует федеральному компоненту Государственного образовательного стандарта, утвержденного приказом Минобразования РФ №1089 от 5 марта 2004 года и Федеральному базисному учебному плану, утвержденному приказом Минобразования России №1312 от 9 марта 2004 года. </w:t>
      </w:r>
    </w:p>
    <w:p w14:paraId="026D7E10" w14:textId="77777777" w:rsidR="00183FEB" w:rsidRPr="00A6537D" w:rsidRDefault="00183FEB" w:rsidP="00183FEB">
      <w:pPr>
        <w:ind w:firstLine="567"/>
        <w:jc w:val="both"/>
      </w:pPr>
      <w:r w:rsidRPr="00A6537D">
        <w:t xml:space="preserve">Направленность программы: общеобразовательная. </w:t>
      </w:r>
    </w:p>
    <w:p w14:paraId="3D89F013" w14:textId="77777777" w:rsidR="00183FEB" w:rsidRPr="00A6537D" w:rsidRDefault="00183FEB" w:rsidP="00183FEB">
      <w:pPr>
        <w:ind w:firstLine="567"/>
        <w:jc w:val="both"/>
      </w:pPr>
      <w:r w:rsidRPr="00A6537D">
        <w:t>Уровень изучения учебного материала: базовый.</w:t>
      </w:r>
    </w:p>
    <w:p w14:paraId="6FCBCE96" w14:textId="77777777" w:rsidR="00387A85" w:rsidRPr="00A6537D" w:rsidRDefault="00387A85" w:rsidP="00387A85">
      <w:pPr>
        <w:tabs>
          <w:tab w:val="num" w:pos="720"/>
          <w:tab w:val="left" w:pos="1800"/>
          <w:tab w:val="left" w:pos="10080"/>
          <w:tab w:val="left" w:pos="11880"/>
          <w:tab w:val="left" w:pos="13680"/>
        </w:tabs>
        <w:ind w:firstLine="567"/>
        <w:jc w:val="both"/>
      </w:pPr>
      <w:r w:rsidRPr="00A6537D">
        <w:t xml:space="preserve">Срок </w:t>
      </w:r>
      <w:r w:rsidRPr="00A6537D">
        <w:rPr>
          <w:rFonts w:eastAsia="Calibri"/>
        </w:rPr>
        <w:t>реализации</w:t>
      </w:r>
      <w:r w:rsidRPr="00A6537D">
        <w:t xml:space="preserve"> программы 1 год.</w:t>
      </w:r>
    </w:p>
    <w:p w14:paraId="78C13E7C" w14:textId="77777777" w:rsidR="00053C42" w:rsidRPr="00A6537D" w:rsidRDefault="00053C42" w:rsidP="00053C42">
      <w:pPr>
        <w:tabs>
          <w:tab w:val="num" w:pos="720"/>
          <w:tab w:val="left" w:pos="1800"/>
          <w:tab w:val="left" w:pos="10080"/>
          <w:tab w:val="left" w:pos="11880"/>
          <w:tab w:val="left" w:pos="13680"/>
        </w:tabs>
        <w:spacing w:before="120"/>
        <w:ind w:firstLine="567"/>
        <w:jc w:val="both"/>
        <w:rPr>
          <w:bCs/>
        </w:rPr>
      </w:pPr>
      <w:r w:rsidRPr="00A6537D">
        <w:rPr>
          <w:bCs/>
        </w:rPr>
        <w:t xml:space="preserve">Рабочая </w:t>
      </w:r>
      <w:r w:rsidRPr="00A6537D">
        <w:rPr>
          <w:rFonts w:eastAsia="Calibri"/>
        </w:rPr>
        <w:t>программа</w:t>
      </w:r>
      <w:r w:rsidRPr="00A6537D">
        <w:rPr>
          <w:bCs/>
        </w:rPr>
        <w:t xml:space="preserve"> рассчитана на 70 часов в год (2 час</w:t>
      </w:r>
      <w:r w:rsidR="0063712A">
        <w:rPr>
          <w:bCs/>
        </w:rPr>
        <w:t>а</w:t>
      </w:r>
      <w:r w:rsidRPr="00A6537D">
        <w:rPr>
          <w:bCs/>
        </w:rPr>
        <w:t xml:space="preserve"> в неделю).</w:t>
      </w:r>
    </w:p>
    <w:p w14:paraId="28870DC4" w14:textId="77777777" w:rsidR="00053C42" w:rsidRPr="00A6537D" w:rsidRDefault="00053C42" w:rsidP="00053C42">
      <w:pPr>
        <w:ind w:firstLine="567"/>
        <w:jc w:val="both"/>
      </w:pPr>
      <w:r w:rsidRPr="00A6537D">
        <w:t xml:space="preserve">Последовательность изучения курсов: </w:t>
      </w:r>
    </w:p>
    <w:p w14:paraId="6027CF46" w14:textId="7F48A1BA" w:rsidR="00C55B3E" w:rsidRDefault="00C55B3E" w:rsidP="009E68E8">
      <w:pPr>
        <w:pStyle w:val="a9"/>
        <w:numPr>
          <w:ilvl w:val="0"/>
          <w:numId w:val="6"/>
        </w:numPr>
        <w:jc w:val="both"/>
      </w:pPr>
      <w:r>
        <w:t xml:space="preserve">новая </w:t>
      </w:r>
      <w:r w:rsidRPr="00A6537D">
        <w:t xml:space="preserve">история </w:t>
      </w:r>
      <w:r>
        <w:t>(1500-1800</w:t>
      </w:r>
      <w:r w:rsidR="00144DDD">
        <w:rPr>
          <w:lang w:val="en-US"/>
        </w:rPr>
        <w:t xml:space="preserve"> </w:t>
      </w:r>
      <w:r>
        <w:t>гг.)</w:t>
      </w:r>
      <w:r w:rsidRPr="00A6537D">
        <w:t xml:space="preserve"> - </w:t>
      </w:r>
      <w:r>
        <w:t>2</w:t>
      </w:r>
      <w:r w:rsidR="00753B06">
        <w:t>8</w:t>
      </w:r>
      <w:r w:rsidRPr="00A6537D">
        <w:t xml:space="preserve"> час</w:t>
      </w:r>
      <w:r>
        <w:t>ов</w:t>
      </w:r>
    </w:p>
    <w:p w14:paraId="72479DAC" w14:textId="18904F7F" w:rsidR="00053C42" w:rsidRPr="00A6537D" w:rsidRDefault="0054329E" w:rsidP="009E68E8">
      <w:pPr>
        <w:pStyle w:val="a9"/>
        <w:numPr>
          <w:ilvl w:val="0"/>
          <w:numId w:val="6"/>
        </w:numPr>
        <w:jc w:val="both"/>
      </w:pPr>
      <w:r w:rsidRPr="00A6537D">
        <w:t xml:space="preserve">история России </w:t>
      </w:r>
      <w:r w:rsidR="00053C42" w:rsidRPr="00A6537D">
        <w:t>(</w:t>
      </w:r>
      <w:r w:rsidR="00095B28">
        <w:rPr>
          <w:lang w:val="en-US"/>
        </w:rPr>
        <w:t>X</w:t>
      </w:r>
      <w:r w:rsidR="00144DDD">
        <w:rPr>
          <w:lang w:val="en-US"/>
        </w:rPr>
        <w:t>VI</w:t>
      </w:r>
      <w:r w:rsidR="00053C42" w:rsidRPr="00A6537D">
        <w:t>-X</w:t>
      </w:r>
      <w:r w:rsidR="00144DDD">
        <w:rPr>
          <w:lang w:val="en-US"/>
        </w:rPr>
        <w:t>V</w:t>
      </w:r>
      <w:r w:rsidR="00095B28">
        <w:rPr>
          <w:lang w:val="en-US"/>
        </w:rPr>
        <w:t>II</w:t>
      </w:r>
      <w:r w:rsidR="00144DDD" w:rsidRPr="00144DDD">
        <w:t xml:space="preserve"> </w:t>
      </w:r>
      <w:r w:rsidR="00053C42" w:rsidRPr="00A6537D">
        <w:t>вв.)  - 4</w:t>
      </w:r>
      <w:r w:rsidR="00144DDD">
        <w:rPr>
          <w:lang w:val="en-US"/>
        </w:rPr>
        <w:t>0</w:t>
      </w:r>
      <w:r w:rsidR="00053C42" w:rsidRPr="00A6537D">
        <w:t xml:space="preserve"> час</w:t>
      </w:r>
      <w:r w:rsidR="00144DDD">
        <w:t>ов</w:t>
      </w:r>
    </w:p>
    <w:p w14:paraId="4078C93E" w14:textId="77777777" w:rsidR="00053C42" w:rsidRPr="00A6537D" w:rsidRDefault="00053C42" w:rsidP="00C55B3E">
      <w:pPr>
        <w:pStyle w:val="a9"/>
        <w:ind w:left="1107"/>
        <w:jc w:val="both"/>
      </w:pPr>
    </w:p>
    <w:p w14:paraId="74CD2FCE" w14:textId="77777777" w:rsidR="00103975" w:rsidRDefault="00387A85" w:rsidP="00100EEC">
      <w:pPr>
        <w:spacing w:before="120"/>
        <w:jc w:val="both"/>
        <w:rPr>
          <w:b/>
        </w:rPr>
      </w:pPr>
      <w:r w:rsidRPr="00A6537D">
        <w:rPr>
          <w:b/>
        </w:rPr>
        <w:t>Основн</w:t>
      </w:r>
      <w:r w:rsidR="00103975">
        <w:rPr>
          <w:b/>
        </w:rPr>
        <w:t>ая</w:t>
      </w:r>
      <w:r w:rsidRPr="00A6537D">
        <w:rPr>
          <w:b/>
        </w:rPr>
        <w:t xml:space="preserve"> цел</w:t>
      </w:r>
      <w:r w:rsidR="00103975">
        <w:rPr>
          <w:b/>
        </w:rPr>
        <w:t>ь</w:t>
      </w:r>
      <w:r w:rsidRPr="00A6537D">
        <w:rPr>
          <w:b/>
        </w:rPr>
        <w:t xml:space="preserve"> курса:</w:t>
      </w:r>
      <w:r w:rsidR="00103975">
        <w:rPr>
          <w:b/>
        </w:rPr>
        <w:t xml:space="preserve"> </w:t>
      </w:r>
    </w:p>
    <w:p w14:paraId="7EAFDB55" w14:textId="77777777" w:rsidR="00103975" w:rsidRDefault="00103975" w:rsidP="00103975">
      <w:pPr>
        <w:ind w:firstLine="567"/>
        <w:jc w:val="both"/>
        <w:rPr>
          <w:bCs/>
        </w:rPr>
      </w:pPr>
      <w:r w:rsidRPr="00103975">
        <w:rPr>
          <w:bCs/>
        </w:rPr>
        <w:t xml:space="preserve">формирование у учащихся целостного представления об историческом пути России, стран Европы и Америки и традиционных обществ в период новой </w:t>
      </w:r>
      <w:r w:rsidRPr="00103975">
        <w:t>истории</w:t>
      </w:r>
      <w:r w:rsidRPr="00103975">
        <w:rPr>
          <w:bCs/>
        </w:rPr>
        <w:t>.</w:t>
      </w:r>
    </w:p>
    <w:p w14:paraId="3B7E427E" w14:textId="77777777" w:rsidR="00103975" w:rsidRPr="00A6537D" w:rsidRDefault="00103975" w:rsidP="00100EEC">
      <w:pPr>
        <w:spacing w:before="120"/>
        <w:jc w:val="both"/>
        <w:rPr>
          <w:rFonts w:eastAsia="Calibri"/>
          <w:b/>
        </w:rPr>
      </w:pPr>
      <w:r w:rsidRPr="00A6537D">
        <w:rPr>
          <w:b/>
        </w:rPr>
        <w:t>Задачи курса</w:t>
      </w:r>
      <w:r w:rsidRPr="00A6537D">
        <w:rPr>
          <w:rFonts w:eastAsia="Calibri"/>
          <w:b/>
        </w:rPr>
        <w:t>:</w:t>
      </w:r>
    </w:p>
    <w:p w14:paraId="75C9A3ED" w14:textId="77777777" w:rsidR="00103975" w:rsidRPr="00103975" w:rsidRDefault="00103975" w:rsidP="00103975">
      <w:pPr>
        <w:ind w:firstLine="567"/>
        <w:jc w:val="both"/>
        <w:rPr>
          <w:bCs/>
        </w:rPr>
      </w:pPr>
      <w:r>
        <w:rPr>
          <w:bCs/>
        </w:rPr>
        <w:t>-</w:t>
      </w:r>
      <w:r w:rsidRPr="00103975">
        <w:rPr>
          <w:bCs/>
        </w:rPr>
        <w:t>сформировать представление об основных чертах развития индустриального и традиционного обществ и изменениях, произошедших в мире с конца XV до начала ХХ века, о понятии Нового времени и его периодизации, о важнейших достижениях русской и мировой науки и художественной культуры и их влиянии на развитие личности человека;</w:t>
      </w:r>
    </w:p>
    <w:p w14:paraId="53A2B83A" w14:textId="77777777" w:rsidR="00103975" w:rsidRPr="00103975" w:rsidRDefault="00103975" w:rsidP="00103975">
      <w:pPr>
        <w:ind w:firstLine="567"/>
        <w:jc w:val="both"/>
        <w:rPr>
          <w:bCs/>
        </w:rPr>
      </w:pPr>
      <w:r>
        <w:rPr>
          <w:bCs/>
        </w:rPr>
        <w:t>-</w:t>
      </w:r>
      <w:r w:rsidRPr="00103975">
        <w:rPr>
          <w:bCs/>
        </w:rPr>
        <w:t>показать наиболее яркие личности  мира и России и их роль в истории и культуре;</w:t>
      </w:r>
    </w:p>
    <w:p w14:paraId="24827019" w14:textId="77777777" w:rsidR="00103975" w:rsidRPr="00103975" w:rsidRDefault="00103975" w:rsidP="00103975">
      <w:pPr>
        <w:ind w:firstLine="567"/>
        <w:jc w:val="both"/>
        <w:rPr>
          <w:bCs/>
        </w:rPr>
      </w:pPr>
      <w:r>
        <w:rPr>
          <w:bCs/>
        </w:rPr>
        <w:t>-</w:t>
      </w:r>
      <w:r w:rsidRPr="00103975">
        <w:rPr>
          <w:bCs/>
        </w:rPr>
        <w:t>охарактеризовать зарождение и развитие капитализма, правовых государств, гражданского общества;</w:t>
      </w:r>
    </w:p>
    <w:p w14:paraId="3B133F8E" w14:textId="77777777" w:rsidR="00103975" w:rsidRPr="00103975" w:rsidRDefault="00103975" w:rsidP="00103975">
      <w:pPr>
        <w:ind w:firstLine="567"/>
        <w:jc w:val="both"/>
        <w:rPr>
          <w:bCs/>
        </w:rPr>
      </w:pPr>
      <w:r>
        <w:rPr>
          <w:bCs/>
        </w:rPr>
        <w:t>-</w:t>
      </w:r>
      <w:r w:rsidRPr="00103975">
        <w:rPr>
          <w:bCs/>
        </w:rPr>
        <w:t>раскрыть на конкретном материале положение о преимуществе эволюционного пути развития общества перед революционным</w:t>
      </w:r>
      <w:r>
        <w:rPr>
          <w:bCs/>
        </w:rPr>
        <w:t xml:space="preserve"> (п</w:t>
      </w:r>
      <w:r w:rsidRPr="00103975">
        <w:rPr>
          <w:bCs/>
        </w:rPr>
        <w:t>оследнее дает возможность формировать у учащихся терпимость, широту мировоззрения, гуманизм</w:t>
      </w:r>
      <w:r>
        <w:rPr>
          <w:bCs/>
        </w:rPr>
        <w:t>)</w:t>
      </w:r>
      <w:r w:rsidRPr="00103975">
        <w:rPr>
          <w:bCs/>
        </w:rPr>
        <w:t>.</w:t>
      </w:r>
    </w:p>
    <w:p w14:paraId="6C7A0792" w14:textId="77777777" w:rsidR="006F1860" w:rsidRDefault="006F1860" w:rsidP="006F1860">
      <w:pPr>
        <w:spacing w:before="120"/>
        <w:ind w:firstLine="567"/>
        <w:jc w:val="both"/>
        <w:rPr>
          <w:bCs/>
        </w:rPr>
      </w:pPr>
      <w:r w:rsidRPr="00103975">
        <w:rPr>
          <w:bCs/>
        </w:rPr>
        <w:t xml:space="preserve">При этом </w:t>
      </w:r>
      <w:r w:rsidRPr="00103975">
        <w:t>отбор</w:t>
      </w:r>
      <w:r w:rsidRPr="00103975">
        <w:rPr>
          <w:bCs/>
        </w:rPr>
        <w:t xml:space="preserve"> фактологического материала осуществлялся таким образом, чтобы он способствовал  воспитанию гражданских и патриотических качеств учащихся, содействовал формированию личностного отношения к истории своей страны, стимулировал желание самостоятельного поиска и расширения знаний по всеобщей истории и истории своей Родины.</w:t>
      </w:r>
    </w:p>
    <w:p w14:paraId="208155D7" w14:textId="77777777" w:rsidR="00103975" w:rsidRPr="002B56D9" w:rsidRDefault="00103975" w:rsidP="00100EEC">
      <w:pPr>
        <w:spacing w:before="120"/>
        <w:ind w:firstLine="567"/>
        <w:jc w:val="both"/>
        <w:rPr>
          <w:rFonts w:cs="Calibri"/>
          <w:i/>
          <w:iCs/>
          <w:color w:val="000000"/>
          <w:lang w:eastAsia="ar-SA"/>
        </w:rPr>
      </w:pPr>
      <w:r w:rsidRPr="002B56D9">
        <w:t>Курс</w:t>
      </w:r>
      <w:r w:rsidRPr="002B56D9">
        <w:rPr>
          <w:rFonts w:cs="Calibri"/>
          <w:i/>
          <w:iCs/>
          <w:color w:val="000000"/>
          <w:lang w:eastAsia="ar-SA"/>
        </w:rPr>
        <w:t xml:space="preserve"> дает возможность вести работу по формированию у учащихся следующих умений:</w:t>
      </w:r>
    </w:p>
    <w:p w14:paraId="1CC6DEDE" w14:textId="77777777" w:rsidR="00103975" w:rsidRPr="002B56D9" w:rsidRDefault="00103975" w:rsidP="009E68E8">
      <w:pPr>
        <w:numPr>
          <w:ilvl w:val="0"/>
          <w:numId w:val="9"/>
        </w:numPr>
        <w:shd w:val="clear" w:color="auto" w:fill="FFFFFF"/>
        <w:tabs>
          <w:tab w:val="clear" w:pos="720"/>
          <w:tab w:val="num" w:pos="851"/>
        </w:tabs>
        <w:suppressAutoHyphens/>
        <w:ind w:left="567" w:right="79" w:firstLine="0"/>
        <w:jc w:val="both"/>
        <w:rPr>
          <w:rFonts w:cs="Calibri"/>
          <w:i/>
          <w:color w:val="000000"/>
          <w:lang w:eastAsia="ar-SA"/>
        </w:rPr>
      </w:pPr>
      <w:r w:rsidRPr="002B56D9">
        <w:rPr>
          <w:rFonts w:cs="Calibri"/>
          <w:i/>
          <w:color w:val="000000"/>
          <w:lang w:eastAsia="ar-SA"/>
        </w:rPr>
        <w:t>Умения работать с текстовыми и историческими источниками:</w:t>
      </w:r>
    </w:p>
    <w:p w14:paraId="1460A240" w14:textId="77777777" w:rsidR="00103975" w:rsidRPr="002B56D9" w:rsidRDefault="00100EEC" w:rsidP="00100EEC">
      <w:pPr>
        <w:shd w:val="clear" w:color="auto" w:fill="FFFFFF"/>
        <w:tabs>
          <w:tab w:val="num" w:pos="2137"/>
        </w:tabs>
        <w:suppressAutoHyphens/>
        <w:ind w:left="709"/>
        <w:jc w:val="both"/>
        <w:rPr>
          <w:rFonts w:cs="Calibri"/>
          <w:color w:val="000000"/>
          <w:lang w:eastAsia="ar-SA"/>
        </w:rPr>
      </w:pPr>
      <w:r w:rsidRPr="002B56D9">
        <w:rPr>
          <w:rFonts w:cs="Calibri"/>
          <w:color w:val="000000"/>
          <w:lang w:eastAsia="ar-SA"/>
        </w:rPr>
        <w:t>-</w:t>
      </w:r>
      <w:r w:rsidR="00103975" w:rsidRPr="002B56D9">
        <w:rPr>
          <w:rFonts w:cs="Calibri"/>
          <w:color w:val="000000"/>
          <w:lang w:eastAsia="ar-SA"/>
        </w:rPr>
        <w:t>характеризовать источник (вид источника, автор, название, книги, время создания);</w:t>
      </w:r>
    </w:p>
    <w:p w14:paraId="5A3D1C2F" w14:textId="77777777" w:rsidR="00103975" w:rsidRPr="002B56D9" w:rsidRDefault="00100EEC" w:rsidP="00100EEC">
      <w:pPr>
        <w:shd w:val="clear" w:color="auto" w:fill="FFFFFF"/>
        <w:tabs>
          <w:tab w:val="num" w:pos="2137"/>
        </w:tabs>
        <w:suppressAutoHyphens/>
        <w:ind w:left="709"/>
        <w:jc w:val="both"/>
        <w:rPr>
          <w:rFonts w:cs="Calibri"/>
          <w:color w:val="000000"/>
          <w:lang w:eastAsia="ar-SA"/>
        </w:rPr>
      </w:pPr>
      <w:r w:rsidRPr="002B56D9">
        <w:rPr>
          <w:rFonts w:cs="Calibri"/>
          <w:color w:val="000000"/>
          <w:lang w:eastAsia="ar-SA"/>
        </w:rPr>
        <w:t>-</w:t>
      </w:r>
      <w:r w:rsidR="00103975" w:rsidRPr="002B56D9">
        <w:rPr>
          <w:rFonts w:cs="Calibri"/>
          <w:color w:val="000000"/>
          <w:lang w:eastAsia="ar-SA"/>
        </w:rPr>
        <w:t>по плану самостоятельно изучать учебные повествовательные и описательные тексты: извлекать из них опосредованную информацию;</w:t>
      </w:r>
    </w:p>
    <w:p w14:paraId="756F13FB" w14:textId="77777777" w:rsidR="00103975" w:rsidRPr="002B56D9" w:rsidRDefault="00100EEC" w:rsidP="00100EEC">
      <w:pPr>
        <w:shd w:val="clear" w:color="auto" w:fill="FFFFFF"/>
        <w:tabs>
          <w:tab w:val="num" w:pos="2137"/>
        </w:tabs>
        <w:suppressAutoHyphens/>
        <w:ind w:left="709"/>
        <w:jc w:val="both"/>
        <w:rPr>
          <w:rFonts w:cs="Calibri"/>
          <w:color w:val="000000"/>
          <w:lang w:eastAsia="ar-SA"/>
        </w:rPr>
      </w:pPr>
      <w:r w:rsidRPr="002B56D9">
        <w:rPr>
          <w:rFonts w:cs="Calibri"/>
          <w:color w:val="000000"/>
          <w:lang w:eastAsia="ar-SA"/>
        </w:rPr>
        <w:t>-</w:t>
      </w:r>
      <w:r w:rsidR="00103975" w:rsidRPr="002B56D9">
        <w:rPr>
          <w:rFonts w:cs="Calibri"/>
          <w:color w:val="000000"/>
          <w:lang w:eastAsia="ar-SA"/>
        </w:rPr>
        <w:t>делать выводы;</w:t>
      </w:r>
    </w:p>
    <w:p w14:paraId="415E8D61" w14:textId="77777777" w:rsidR="00103975" w:rsidRPr="002B56D9" w:rsidRDefault="00100EEC" w:rsidP="00100EEC">
      <w:pPr>
        <w:shd w:val="clear" w:color="auto" w:fill="FFFFFF"/>
        <w:tabs>
          <w:tab w:val="num" w:pos="2137"/>
        </w:tabs>
        <w:suppressAutoHyphens/>
        <w:ind w:left="709"/>
        <w:jc w:val="both"/>
        <w:rPr>
          <w:rFonts w:cs="Calibri"/>
          <w:color w:val="000000"/>
          <w:lang w:eastAsia="ar-SA"/>
        </w:rPr>
      </w:pPr>
      <w:r w:rsidRPr="002B56D9">
        <w:rPr>
          <w:rFonts w:cs="Calibri"/>
          <w:color w:val="000000"/>
          <w:lang w:eastAsia="ar-SA"/>
        </w:rPr>
        <w:t>-</w:t>
      </w:r>
      <w:r w:rsidR="00103975" w:rsidRPr="002B56D9">
        <w:rPr>
          <w:rFonts w:cs="Calibri"/>
          <w:color w:val="000000"/>
          <w:lang w:eastAsia="ar-SA"/>
        </w:rPr>
        <w:t>ставить к источнику продуктивные вопросы;</w:t>
      </w:r>
    </w:p>
    <w:p w14:paraId="63628C31" w14:textId="77777777" w:rsidR="00103975" w:rsidRPr="002B56D9" w:rsidRDefault="00100EEC" w:rsidP="00100EEC">
      <w:pPr>
        <w:shd w:val="clear" w:color="auto" w:fill="FFFFFF"/>
        <w:tabs>
          <w:tab w:val="num" w:pos="2137"/>
        </w:tabs>
        <w:suppressAutoHyphens/>
        <w:ind w:left="709"/>
        <w:jc w:val="both"/>
        <w:rPr>
          <w:rFonts w:cs="Calibri"/>
          <w:color w:val="000000"/>
          <w:lang w:eastAsia="ar-SA"/>
        </w:rPr>
      </w:pPr>
      <w:r w:rsidRPr="002B56D9">
        <w:rPr>
          <w:rFonts w:cs="Calibri"/>
          <w:color w:val="000000"/>
          <w:lang w:eastAsia="ar-SA"/>
        </w:rPr>
        <w:t>-</w:t>
      </w:r>
      <w:r w:rsidR="00103975" w:rsidRPr="002B56D9">
        <w:rPr>
          <w:rFonts w:cs="Calibri"/>
          <w:color w:val="000000"/>
          <w:lang w:eastAsia="ar-SA"/>
        </w:rPr>
        <w:t>оценивать полноту информации в источнике по заданной теме.</w:t>
      </w:r>
    </w:p>
    <w:p w14:paraId="56A9185A" w14:textId="77777777" w:rsidR="00103975" w:rsidRPr="002B56D9" w:rsidRDefault="00103975" w:rsidP="009E68E8">
      <w:pPr>
        <w:numPr>
          <w:ilvl w:val="0"/>
          <w:numId w:val="9"/>
        </w:numPr>
        <w:shd w:val="clear" w:color="auto" w:fill="FFFFFF"/>
        <w:tabs>
          <w:tab w:val="clear" w:pos="720"/>
          <w:tab w:val="num" w:pos="851"/>
        </w:tabs>
        <w:suppressAutoHyphens/>
        <w:ind w:left="567" w:right="79" w:firstLine="0"/>
        <w:jc w:val="both"/>
        <w:rPr>
          <w:rFonts w:cs="Calibri"/>
          <w:i/>
          <w:color w:val="000000"/>
          <w:lang w:eastAsia="ar-SA"/>
        </w:rPr>
      </w:pPr>
      <w:r w:rsidRPr="002B56D9">
        <w:rPr>
          <w:rFonts w:cs="Calibri"/>
          <w:i/>
          <w:color w:val="000000"/>
          <w:lang w:eastAsia="ar-SA"/>
        </w:rPr>
        <w:t>Умения работать с учебником:</w:t>
      </w:r>
    </w:p>
    <w:p w14:paraId="30182BC2" w14:textId="77777777" w:rsidR="00103975" w:rsidRPr="002B56D9" w:rsidRDefault="00100EEC" w:rsidP="00100EEC">
      <w:pPr>
        <w:shd w:val="clear" w:color="auto" w:fill="FFFFFF"/>
        <w:tabs>
          <w:tab w:val="num" w:pos="2137"/>
        </w:tabs>
        <w:suppressAutoHyphens/>
        <w:ind w:left="709"/>
        <w:jc w:val="both"/>
        <w:rPr>
          <w:rFonts w:cs="Calibri"/>
          <w:color w:val="000000"/>
          <w:lang w:eastAsia="ar-SA"/>
        </w:rPr>
      </w:pPr>
      <w:r w:rsidRPr="002B56D9">
        <w:rPr>
          <w:rFonts w:cs="Calibri"/>
          <w:color w:val="000000"/>
          <w:lang w:eastAsia="ar-SA"/>
        </w:rPr>
        <w:t>-</w:t>
      </w:r>
      <w:r w:rsidR="00103975" w:rsidRPr="002B56D9">
        <w:rPr>
          <w:rFonts w:cs="Calibri"/>
          <w:color w:val="000000"/>
          <w:lang w:eastAsia="ar-SA"/>
        </w:rPr>
        <w:t>объяснять место темы параграфа в главе, разделе учебника;</w:t>
      </w:r>
    </w:p>
    <w:p w14:paraId="2A537D02" w14:textId="77777777" w:rsidR="00103975" w:rsidRPr="002B56D9" w:rsidRDefault="00100EEC" w:rsidP="00100EEC">
      <w:pPr>
        <w:shd w:val="clear" w:color="auto" w:fill="FFFFFF"/>
        <w:tabs>
          <w:tab w:val="num" w:pos="2137"/>
        </w:tabs>
        <w:suppressAutoHyphens/>
        <w:ind w:left="709"/>
        <w:jc w:val="both"/>
        <w:rPr>
          <w:rFonts w:cs="Calibri"/>
          <w:color w:val="000000"/>
          <w:lang w:eastAsia="ar-SA"/>
        </w:rPr>
      </w:pPr>
      <w:r w:rsidRPr="002B56D9">
        <w:rPr>
          <w:rFonts w:cs="Calibri"/>
          <w:color w:val="000000"/>
          <w:lang w:eastAsia="ar-SA"/>
        </w:rPr>
        <w:lastRenderedPageBreak/>
        <w:t>-</w:t>
      </w:r>
      <w:r w:rsidR="00103975" w:rsidRPr="002B56D9">
        <w:rPr>
          <w:rFonts w:cs="Calibri"/>
          <w:color w:val="000000"/>
          <w:lang w:eastAsia="ar-SA"/>
        </w:rPr>
        <w:t>оценивать полноту раскрытия содержания темы в параграфе;</w:t>
      </w:r>
    </w:p>
    <w:p w14:paraId="5FEF6CCC" w14:textId="77777777" w:rsidR="00103975" w:rsidRPr="002B56D9" w:rsidRDefault="00100EEC" w:rsidP="00100EEC">
      <w:pPr>
        <w:shd w:val="clear" w:color="auto" w:fill="FFFFFF"/>
        <w:tabs>
          <w:tab w:val="num" w:pos="2137"/>
        </w:tabs>
        <w:suppressAutoHyphens/>
        <w:ind w:left="709"/>
        <w:jc w:val="both"/>
        <w:rPr>
          <w:rFonts w:cs="Calibri"/>
          <w:color w:val="000000"/>
          <w:lang w:eastAsia="ar-SA"/>
        </w:rPr>
      </w:pPr>
      <w:r w:rsidRPr="002B56D9">
        <w:rPr>
          <w:rFonts w:cs="Calibri"/>
          <w:color w:val="000000"/>
          <w:lang w:eastAsia="ar-SA"/>
        </w:rPr>
        <w:t>-</w:t>
      </w:r>
      <w:r w:rsidR="00103975" w:rsidRPr="002B56D9">
        <w:rPr>
          <w:rFonts w:cs="Calibri"/>
          <w:color w:val="000000"/>
          <w:lang w:eastAsia="ar-SA"/>
        </w:rPr>
        <w:t>самостоятельно читать, объяснять содержание текста параграфа повествовательного или описательного характера, используя все информационные возможности учебника, и систематизировать сведения;</w:t>
      </w:r>
    </w:p>
    <w:p w14:paraId="7F2DBB5A" w14:textId="77777777" w:rsidR="00103975" w:rsidRPr="002B56D9" w:rsidRDefault="00100EEC" w:rsidP="00100EEC">
      <w:pPr>
        <w:shd w:val="clear" w:color="auto" w:fill="FFFFFF"/>
        <w:tabs>
          <w:tab w:val="num" w:pos="2137"/>
        </w:tabs>
        <w:suppressAutoHyphens/>
        <w:ind w:left="709"/>
        <w:jc w:val="both"/>
        <w:rPr>
          <w:rFonts w:cs="Calibri"/>
          <w:color w:val="000000"/>
          <w:lang w:eastAsia="ar-SA"/>
        </w:rPr>
      </w:pPr>
      <w:r w:rsidRPr="002B56D9">
        <w:rPr>
          <w:rFonts w:cs="Calibri"/>
          <w:color w:val="000000"/>
          <w:lang w:eastAsia="ar-SA"/>
        </w:rPr>
        <w:t>-</w:t>
      </w:r>
      <w:r w:rsidR="00103975" w:rsidRPr="002B56D9">
        <w:rPr>
          <w:rFonts w:cs="Calibri"/>
          <w:color w:val="000000"/>
          <w:lang w:eastAsia="ar-SA"/>
        </w:rPr>
        <w:t>самостоятельно выделять все основные единицы знаний параграфа учебника, обязательные для усвоения.</w:t>
      </w:r>
    </w:p>
    <w:p w14:paraId="18796575" w14:textId="77777777" w:rsidR="00103975" w:rsidRPr="002B56D9" w:rsidRDefault="00103975" w:rsidP="009E68E8">
      <w:pPr>
        <w:numPr>
          <w:ilvl w:val="0"/>
          <w:numId w:val="9"/>
        </w:numPr>
        <w:shd w:val="clear" w:color="auto" w:fill="FFFFFF"/>
        <w:tabs>
          <w:tab w:val="clear" w:pos="720"/>
          <w:tab w:val="num" w:pos="851"/>
        </w:tabs>
        <w:suppressAutoHyphens/>
        <w:ind w:left="567" w:right="79" w:firstLine="0"/>
        <w:jc w:val="both"/>
        <w:rPr>
          <w:rFonts w:cs="Calibri"/>
          <w:i/>
          <w:color w:val="000000"/>
          <w:lang w:eastAsia="ar-SA"/>
        </w:rPr>
      </w:pPr>
      <w:r w:rsidRPr="002B56D9">
        <w:rPr>
          <w:rFonts w:cs="Calibri"/>
          <w:i/>
          <w:color w:val="000000"/>
          <w:lang w:eastAsia="ar-SA"/>
        </w:rPr>
        <w:t>Умения работать с вещественными и изобразительными источниками:</w:t>
      </w:r>
    </w:p>
    <w:p w14:paraId="0435F36D" w14:textId="77777777" w:rsidR="00103975" w:rsidRPr="002B56D9" w:rsidRDefault="00100EEC" w:rsidP="00100EEC">
      <w:pPr>
        <w:shd w:val="clear" w:color="auto" w:fill="FFFFFF"/>
        <w:tabs>
          <w:tab w:val="num" w:pos="2484"/>
        </w:tabs>
        <w:suppressAutoHyphens/>
        <w:ind w:left="709"/>
        <w:jc w:val="both"/>
        <w:rPr>
          <w:rFonts w:cs="Calibri"/>
          <w:color w:val="000000"/>
          <w:lang w:eastAsia="ar-SA"/>
        </w:rPr>
      </w:pPr>
      <w:r w:rsidRPr="002B56D9">
        <w:rPr>
          <w:rFonts w:cs="Calibri"/>
          <w:color w:val="000000"/>
          <w:lang w:eastAsia="ar-SA"/>
        </w:rPr>
        <w:t>-</w:t>
      </w:r>
      <w:r w:rsidR="00103975" w:rsidRPr="002B56D9">
        <w:rPr>
          <w:rFonts w:cs="Calibri"/>
          <w:color w:val="000000"/>
          <w:lang w:eastAsia="ar-SA"/>
        </w:rPr>
        <w:t>относить памятники культуры к определенному стилю (жанру);</w:t>
      </w:r>
    </w:p>
    <w:p w14:paraId="24C85FBC" w14:textId="77777777" w:rsidR="00103975" w:rsidRPr="002B56D9" w:rsidRDefault="00100EEC" w:rsidP="00100EEC">
      <w:pPr>
        <w:shd w:val="clear" w:color="auto" w:fill="FFFFFF"/>
        <w:tabs>
          <w:tab w:val="num" w:pos="2484"/>
        </w:tabs>
        <w:suppressAutoHyphens/>
        <w:ind w:left="709"/>
        <w:jc w:val="both"/>
        <w:rPr>
          <w:rFonts w:cs="Calibri"/>
          <w:color w:val="000000"/>
          <w:lang w:eastAsia="ar-SA"/>
        </w:rPr>
      </w:pPr>
      <w:r w:rsidRPr="002B56D9">
        <w:rPr>
          <w:rFonts w:cs="Calibri"/>
          <w:color w:val="000000"/>
          <w:lang w:eastAsia="ar-SA"/>
        </w:rPr>
        <w:t>-</w:t>
      </w:r>
      <w:r w:rsidR="00103975" w:rsidRPr="002B56D9">
        <w:rPr>
          <w:rFonts w:cs="Calibri"/>
          <w:color w:val="000000"/>
          <w:lang w:eastAsia="ar-SA"/>
        </w:rPr>
        <w:t xml:space="preserve">соотносить сведения вещественных и изобразительных источников с другими историческими данными. </w:t>
      </w:r>
    </w:p>
    <w:p w14:paraId="360D7F8C" w14:textId="77777777" w:rsidR="00103975" w:rsidRPr="002B56D9" w:rsidRDefault="00103975" w:rsidP="009E68E8">
      <w:pPr>
        <w:numPr>
          <w:ilvl w:val="0"/>
          <w:numId w:val="9"/>
        </w:numPr>
        <w:shd w:val="clear" w:color="auto" w:fill="FFFFFF"/>
        <w:tabs>
          <w:tab w:val="clear" w:pos="720"/>
          <w:tab w:val="num" w:pos="851"/>
        </w:tabs>
        <w:suppressAutoHyphens/>
        <w:ind w:left="567" w:right="79" w:firstLine="0"/>
        <w:jc w:val="both"/>
        <w:rPr>
          <w:rFonts w:cs="Calibri"/>
          <w:i/>
          <w:color w:val="000000"/>
          <w:lang w:eastAsia="ar-SA"/>
        </w:rPr>
      </w:pPr>
      <w:r w:rsidRPr="002B56D9">
        <w:rPr>
          <w:rFonts w:cs="Calibri"/>
          <w:i/>
          <w:color w:val="000000"/>
          <w:lang w:eastAsia="ar-SA"/>
        </w:rPr>
        <w:t>Умения локализации объектов в пространстве, работать с картой:</w:t>
      </w:r>
    </w:p>
    <w:p w14:paraId="3EE2E5F1" w14:textId="77777777" w:rsidR="00103975" w:rsidRPr="002B56D9" w:rsidRDefault="00100EEC" w:rsidP="00100EEC">
      <w:pPr>
        <w:shd w:val="clear" w:color="auto" w:fill="FFFFFF"/>
        <w:tabs>
          <w:tab w:val="num" w:pos="2137"/>
        </w:tabs>
        <w:suppressAutoHyphens/>
        <w:ind w:left="709"/>
        <w:jc w:val="both"/>
        <w:rPr>
          <w:rFonts w:cs="Calibri"/>
          <w:color w:val="000000"/>
          <w:lang w:eastAsia="ar-SA"/>
        </w:rPr>
      </w:pPr>
      <w:r w:rsidRPr="002B56D9">
        <w:rPr>
          <w:rFonts w:cs="Calibri"/>
          <w:color w:val="000000"/>
          <w:lang w:eastAsia="ar-SA"/>
        </w:rPr>
        <w:t>-</w:t>
      </w:r>
      <w:r w:rsidR="00103975" w:rsidRPr="002B56D9">
        <w:rPr>
          <w:rFonts w:cs="Calibri"/>
          <w:color w:val="000000"/>
          <w:lang w:eastAsia="ar-SA"/>
        </w:rPr>
        <w:t>различать и показывать географические объекты, связанные с изучением экономических, социально-политических вопросов истории стран;</w:t>
      </w:r>
    </w:p>
    <w:p w14:paraId="219C1E5A" w14:textId="77777777" w:rsidR="00103975" w:rsidRPr="002B56D9" w:rsidRDefault="00100EEC" w:rsidP="00100EEC">
      <w:pPr>
        <w:shd w:val="clear" w:color="auto" w:fill="FFFFFF"/>
        <w:tabs>
          <w:tab w:val="num" w:pos="2137"/>
        </w:tabs>
        <w:suppressAutoHyphens/>
        <w:ind w:left="709"/>
        <w:jc w:val="both"/>
        <w:rPr>
          <w:rFonts w:cs="Calibri"/>
          <w:color w:val="000000"/>
          <w:lang w:eastAsia="ar-SA"/>
        </w:rPr>
      </w:pPr>
      <w:r w:rsidRPr="002B56D9">
        <w:rPr>
          <w:rFonts w:cs="Calibri"/>
          <w:color w:val="000000"/>
          <w:lang w:eastAsia="ar-SA"/>
        </w:rPr>
        <w:t>-</w:t>
      </w:r>
      <w:r w:rsidR="00103975" w:rsidRPr="002B56D9">
        <w:rPr>
          <w:rFonts w:cs="Calibri"/>
          <w:color w:val="000000"/>
          <w:lang w:eastAsia="ar-SA"/>
        </w:rPr>
        <w:t>определять на основе сопоставления карт различных периодов изменения в хозяйственной и социально-политичсекой жизни страны;</w:t>
      </w:r>
    </w:p>
    <w:p w14:paraId="7D452754" w14:textId="77777777" w:rsidR="00103975" w:rsidRPr="002B56D9" w:rsidRDefault="00100EEC" w:rsidP="00100EEC">
      <w:pPr>
        <w:shd w:val="clear" w:color="auto" w:fill="FFFFFF"/>
        <w:tabs>
          <w:tab w:val="num" w:pos="2137"/>
        </w:tabs>
        <w:suppressAutoHyphens/>
        <w:ind w:left="709"/>
        <w:jc w:val="both"/>
        <w:rPr>
          <w:rFonts w:cs="Calibri"/>
          <w:color w:val="000000"/>
          <w:lang w:eastAsia="ar-SA"/>
        </w:rPr>
      </w:pPr>
      <w:r w:rsidRPr="002B56D9">
        <w:rPr>
          <w:rFonts w:cs="Calibri"/>
          <w:color w:val="000000"/>
          <w:lang w:eastAsia="ar-SA"/>
        </w:rPr>
        <w:t>-</w:t>
      </w:r>
      <w:r w:rsidR="00103975" w:rsidRPr="002B56D9">
        <w:rPr>
          <w:rFonts w:cs="Calibri"/>
          <w:color w:val="000000"/>
          <w:lang w:eastAsia="ar-SA"/>
        </w:rPr>
        <w:t>наносить на контурную карту ход исторического события по его описанию в учебнике, создавая условные обозначения к карте;</w:t>
      </w:r>
    </w:p>
    <w:p w14:paraId="6102AA0A" w14:textId="77777777" w:rsidR="00103975" w:rsidRPr="002B56D9" w:rsidRDefault="00100EEC" w:rsidP="00100EEC">
      <w:pPr>
        <w:shd w:val="clear" w:color="auto" w:fill="FFFFFF"/>
        <w:tabs>
          <w:tab w:val="num" w:pos="2137"/>
        </w:tabs>
        <w:suppressAutoHyphens/>
        <w:ind w:left="709"/>
        <w:jc w:val="both"/>
        <w:rPr>
          <w:rFonts w:cs="Calibri"/>
          <w:color w:val="000000"/>
          <w:lang w:eastAsia="ar-SA"/>
        </w:rPr>
      </w:pPr>
      <w:r w:rsidRPr="002B56D9">
        <w:rPr>
          <w:rFonts w:cs="Calibri"/>
          <w:color w:val="000000"/>
          <w:lang w:eastAsia="ar-SA"/>
        </w:rPr>
        <w:t>-</w:t>
      </w:r>
      <w:r w:rsidR="00103975" w:rsidRPr="002B56D9">
        <w:rPr>
          <w:rFonts w:cs="Calibri"/>
          <w:color w:val="000000"/>
          <w:lang w:eastAsia="ar-SA"/>
        </w:rPr>
        <w:t>устанавливать связи между географическим положением страны и ее экономическими, социальными и политическими факторами (условиями) развития.</w:t>
      </w:r>
    </w:p>
    <w:p w14:paraId="3E422A75" w14:textId="77777777" w:rsidR="00103975" w:rsidRPr="002B56D9" w:rsidRDefault="00103975" w:rsidP="009E68E8">
      <w:pPr>
        <w:numPr>
          <w:ilvl w:val="0"/>
          <w:numId w:val="9"/>
        </w:numPr>
        <w:shd w:val="clear" w:color="auto" w:fill="FFFFFF"/>
        <w:tabs>
          <w:tab w:val="clear" w:pos="720"/>
          <w:tab w:val="num" w:pos="851"/>
        </w:tabs>
        <w:suppressAutoHyphens/>
        <w:ind w:left="567" w:right="79" w:firstLine="0"/>
        <w:jc w:val="both"/>
        <w:rPr>
          <w:rFonts w:cs="Calibri"/>
          <w:i/>
          <w:color w:val="000000"/>
          <w:lang w:eastAsia="ar-SA"/>
        </w:rPr>
      </w:pPr>
      <w:r w:rsidRPr="002B56D9">
        <w:rPr>
          <w:rFonts w:cs="Calibri"/>
          <w:i/>
          <w:color w:val="000000"/>
          <w:lang w:eastAsia="ar-SA"/>
        </w:rPr>
        <w:t>Речевые умения:</w:t>
      </w:r>
    </w:p>
    <w:p w14:paraId="0B63A8C4" w14:textId="77777777" w:rsidR="00103975" w:rsidRPr="002B56D9" w:rsidRDefault="00100EEC" w:rsidP="00100EEC">
      <w:pPr>
        <w:shd w:val="clear" w:color="auto" w:fill="FFFFFF"/>
        <w:tabs>
          <w:tab w:val="num" w:pos="1776"/>
        </w:tabs>
        <w:suppressAutoHyphens/>
        <w:ind w:left="709"/>
        <w:jc w:val="both"/>
        <w:rPr>
          <w:rFonts w:cs="Calibri"/>
          <w:color w:val="000000"/>
          <w:lang w:eastAsia="ar-SA"/>
        </w:rPr>
      </w:pPr>
      <w:r w:rsidRPr="002B56D9">
        <w:rPr>
          <w:rFonts w:cs="Calibri"/>
          <w:color w:val="000000"/>
          <w:lang w:eastAsia="ar-SA"/>
        </w:rPr>
        <w:t>-</w:t>
      </w:r>
      <w:r w:rsidR="00103975" w:rsidRPr="002B56D9">
        <w:rPr>
          <w:rFonts w:cs="Calibri"/>
          <w:color w:val="000000"/>
          <w:lang w:eastAsia="ar-SA"/>
        </w:rPr>
        <w:t>давать развернутый ответ на вопрос в объеме параграфа учебника, требующий обобщения основных вопросов содержания, уметь привлекать к ответу дополнительные источники с отсылкой к ним;</w:t>
      </w:r>
    </w:p>
    <w:p w14:paraId="094E2E04" w14:textId="77777777" w:rsidR="00103975" w:rsidRPr="002B56D9" w:rsidRDefault="00100EEC" w:rsidP="00100EEC">
      <w:pPr>
        <w:shd w:val="clear" w:color="auto" w:fill="FFFFFF"/>
        <w:tabs>
          <w:tab w:val="num" w:pos="1776"/>
        </w:tabs>
        <w:suppressAutoHyphens/>
        <w:ind w:left="709"/>
        <w:jc w:val="both"/>
        <w:rPr>
          <w:rFonts w:cs="Calibri"/>
          <w:color w:val="000000"/>
          <w:lang w:eastAsia="ar-SA"/>
        </w:rPr>
      </w:pPr>
      <w:r w:rsidRPr="002B56D9">
        <w:rPr>
          <w:rFonts w:cs="Calibri"/>
          <w:color w:val="000000"/>
          <w:lang w:eastAsia="ar-SA"/>
        </w:rPr>
        <w:t>-</w:t>
      </w:r>
      <w:r w:rsidR="00103975" w:rsidRPr="002B56D9">
        <w:rPr>
          <w:rFonts w:cs="Calibri"/>
          <w:color w:val="000000"/>
          <w:lang w:eastAsia="ar-SA"/>
        </w:rPr>
        <w:t>владеть приемами обобщенной характеристики, объяснения, выступать с сообщениями;</w:t>
      </w:r>
    </w:p>
    <w:p w14:paraId="1747F585" w14:textId="77777777" w:rsidR="00103975" w:rsidRPr="002B56D9" w:rsidRDefault="00100EEC" w:rsidP="00100EEC">
      <w:pPr>
        <w:shd w:val="clear" w:color="auto" w:fill="FFFFFF"/>
        <w:tabs>
          <w:tab w:val="num" w:pos="1776"/>
        </w:tabs>
        <w:suppressAutoHyphens/>
        <w:ind w:left="709"/>
        <w:jc w:val="both"/>
        <w:rPr>
          <w:rFonts w:cs="Calibri"/>
          <w:color w:val="000000"/>
          <w:lang w:eastAsia="ar-SA"/>
        </w:rPr>
      </w:pPr>
      <w:r w:rsidRPr="002B56D9">
        <w:rPr>
          <w:rFonts w:cs="Calibri"/>
          <w:color w:val="000000"/>
          <w:lang w:eastAsia="ar-SA"/>
        </w:rPr>
        <w:t>-</w:t>
      </w:r>
      <w:r w:rsidR="00103975" w:rsidRPr="002B56D9">
        <w:rPr>
          <w:rFonts w:cs="Calibri"/>
          <w:color w:val="000000"/>
          <w:lang w:eastAsia="ar-SA"/>
        </w:rPr>
        <w:t>рецензировать сообщения одноклассников.</w:t>
      </w:r>
    </w:p>
    <w:p w14:paraId="3EA2AD48" w14:textId="77777777" w:rsidR="00103975" w:rsidRPr="002B56D9" w:rsidRDefault="00103975" w:rsidP="009E68E8">
      <w:pPr>
        <w:numPr>
          <w:ilvl w:val="0"/>
          <w:numId w:val="9"/>
        </w:numPr>
        <w:shd w:val="clear" w:color="auto" w:fill="FFFFFF"/>
        <w:tabs>
          <w:tab w:val="clear" w:pos="720"/>
          <w:tab w:val="num" w:pos="851"/>
        </w:tabs>
        <w:suppressAutoHyphens/>
        <w:ind w:left="567" w:right="79" w:firstLine="0"/>
        <w:jc w:val="both"/>
        <w:rPr>
          <w:rFonts w:cs="Calibri"/>
          <w:i/>
          <w:color w:val="000000"/>
          <w:lang w:eastAsia="ar-SA"/>
        </w:rPr>
      </w:pPr>
      <w:r w:rsidRPr="002B56D9">
        <w:rPr>
          <w:rFonts w:cs="Calibri"/>
          <w:i/>
          <w:color w:val="000000"/>
          <w:lang w:eastAsia="ar-SA"/>
        </w:rPr>
        <w:t>Умение письменной фиксации материала:</w:t>
      </w:r>
    </w:p>
    <w:p w14:paraId="01DE8551" w14:textId="77777777" w:rsidR="00103975" w:rsidRPr="002B56D9" w:rsidRDefault="00B57D3D" w:rsidP="00100EEC">
      <w:pPr>
        <w:shd w:val="clear" w:color="auto" w:fill="FFFFFF"/>
        <w:tabs>
          <w:tab w:val="num" w:pos="1776"/>
        </w:tabs>
        <w:suppressAutoHyphens/>
        <w:ind w:left="709"/>
        <w:jc w:val="both"/>
        <w:rPr>
          <w:rFonts w:cs="Calibri"/>
          <w:color w:val="000000"/>
          <w:lang w:eastAsia="ar-SA"/>
        </w:rPr>
      </w:pPr>
      <w:r w:rsidRPr="002B56D9">
        <w:rPr>
          <w:rFonts w:cs="Calibri"/>
          <w:color w:val="000000"/>
          <w:lang w:eastAsia="ar-SA"/>
        </w:rPr>
        <w:t>-</w:t>
      </w:r>
      <w:r w:rsidR="00103975" w:rsidRPr="002B56D9">
        <w:rPr>
          <w:rFonts w:cs="Calibri"/>
          <w:color w:val="000000"/>
          <w:lang w:eastAsia="ar-SA"/>
        </w:rPr>
        <w:t>делать краткие выписки из книги, оформлять цитаты</w:t>
      </w:r>
      <w:r w:rsidRPr="002B56D9">
        <w:rPr>
          <w:rFonts w:cs="Calibri"/>
          <w:color w:val="000000"/>
          <w:lang w:eastAsia="ar-SA"/>
        </w:rPr>
        <w:t>;</w:t>
      </w:r>
    </w:p>
    <w:p w14:paraId="50AD25F4" w14:textId="77777777" w:rsidR="00103975" w:rsidRPr="002B56D9" w:rsidRDefault="00B57D3D" w:rsidP="00100EEC">
      <w:pPr>
        <w:shd w:val="clear" w:color="auto" w:fill="FFFFFF"/>
        <w:tabs>
          <w:tab w:val="num" w:pos="1776"/>
        </w:tabs>
        <w:suppressAutoHyphens/>
        <w:ind w:left="709"/>
        <w:jc w:val="both"/>
        <w:rPr>
          <w:rFonts w:cs="Calibri"/>
          <w:color w:val="000000"/>
          <w:lang w:eastAsia="ar-SA"/>
        </w:rPr>
      </w:pPr>
      <w:r w:rsidRPr="002B56D9">
        <w:rPr>
          <w:rFonts w:cs="Calibri"/>
          <w:color w:val="000000"/>
          <w:lang w:eastAsia="ar-SA"/>
        </w:rPr>
        <w:t>-</w:t>
      </w:r>
      <w:r w:rsidR="00103975" w:rsidRPr="002B56D9">
        <w:rPr>
          <w:rFonts w:cs="Calibri"/>
          <w:color w:val="000000"/>
          <w:lang w:eastAsia="ar-SA"/>
        </w:rPr>
        <w:t>составлять развернутый план параграфа или адаптированного исторического текста.</w:t>
      </w:r>
    </w:p>
    <w:p w14:paraId="1D95DDF5" w14:textId="77777777" w:rsidR="00103975" w:rsidRPr="002B56D9" w:rsidRDefault="00103975" w:rsidP="009E68E8">
      <w:pPr>
        <w:numPr>
          <w:ilvl w:val="0"/>
          <w:numId w:val="9"/>
        </w:numPr>
        <w:shd w:val="clear" w:color="auto" w:fill="FFFFFF"/>
        <w:tabs>
          <w:tab w:val="clear" w:pos="720"/>
          <w:tab w:val="num" w:pos="851"/>
        </w:tabs>
        <w:suppressAutoHyphens/>
        <w:ind w:left="567" w:right="79" w:firstLine="0"/>
        <w:jc w:val="both"/>
        <w:rPr>
          <w:rFonts w:cs="Calibri"/>
          <w:i/>
          <w:color w:val="000000"/>
          <w:lang w:eastAsia="ar-SA"/>
        </w:rPr>
      </w:pPr>
      <w:r w:rsidRPr="002B56D9">
        <w:rPr>
          <w:rFonts w:cs="Calibri"/>
          <w:i/>
          <w:color w:val="000000"/>
          <w:lang w:eastAsia="ar-SA"/>
        </w:rPr>
        <w:t>Хронологические умения:</w:t>
      </w:r>
    </w:p>
    <w:p w14:paraId="1970C218" w14:textId="77777777" w:rsidR="00103975" w:rsidRPr="002B56D9" w:rsidRDefault="00100EEC" w:rsidP="00100EEC">
      <w:pPr>
        <w:shd w:val="clear" w:color="auto" w:fill="FFFFFF"/>
        <w:tabs>
          <w:tab w:val="num" w:pos="1776"/>
        </w:tabs>
        <w:suppressAutoHyphens/>
        <w:ind w:left="709"/>
        <w:jc w:val="both"/>
        <w:rPr>
          <w:rFonts w:cs="Calibri"/>
          <w:color w:val="000000"/>
          <w:lang w:eastAsia="ar-SA"/>
        </w:rPr>
      </w:pPr>
      <w:r w:rsidRPr="002B56D9">
        <w:rPr>
          <w:rFonts w:cs="Calibri"/>
          <w:color w:val="000000"/>
          <w:lang w:eastAsia="ar-SA"/>
        </w:rPr>
        <w:t>-</w:t>
      </w:r>
      <w:r w:rsidR="00103975" w:rsidRPr="002B56D9">
        <w:rPr>
          <w:rFonts w:cs="Calibri"/>
          <w:color w:val="000000"/>
          <w:lang w:eastAsia="ar-SA"/>
        </w:rPr>
        <w:t>называть хронологические рамки исторических процессов, выделять основные даты для прочного усвоения;</w:t>
      </w:r>
    </w:p>
    <w:p w14:paraId="15D2CE24" w14:textId="77777777" w:rsidR="00103975" w:rsidRPr="002B56D9" w:rsidRDefault="00100EEC" w:rsidP="00100EEC">
      <w:pPr>
        <w:shd w:val="clear" w:color="auto" w:fill="FFFFFF"/>
        <w:tabs>
          <w:tab w:val="num" w:pos="1776"/>
        </w:tabs>
        <w:suppressAutoHyphens/>
        <w:ind w:left="709"/>
        <w:jc w:val="both"/>
        <w:rPr>
          <w:rFonts w:cs="Calibri"/>
          <w:color w:val="000000"/>
          <w:lang w:eastAsia="ar-SA"/>
        </w:rPr>
      </w:pPr>
      <w:r w:rsidRPr="002B56D9">
        <w:rPr>
          <w:rFonts w:cs="Calibri"/>
          <w:color w:val="000000"/>
          <w:lang w:eastAsia="ar-SA"/>
        </w:rPr>
        <w:t>-</w:t>
      </w:r>
      <w:r w:rsidR="00103975" w:rsidRPr="002B56D9">
        <w:rPr>
          <w:rFonts w:cs="Calibri"/>
          <w:color w:val="000000"/>
          <w:lang w:eastAsia="ar-SA"/>
        </w:rPr>
        <w:t>определять синхронность событий и явлений в разных странах;</w:t>
      </w:r>
    </w:p>
    <w:p w14:paraId="533AF020" w14:textId="77777777" w:rsidR="00103975" w:rsidRPr="002B56D9" w:rsidRDefault="00100EEC" w:rsidP="00100EEC">
      <w:pPr>
        <w:shd w:val="clear" w:color="auto" w:fill="FFFFFF"/>
        <w:tabs>
          <w:tab w:val="num" w:pos="1776"/>
        </w:tabs>
        <w:suppressAutoHyphens/>
        <w:ind w:left="709"/>
        <w:jc w:val="both"/>
        <w:rPr>
          <w:rFonts w:cs="Calibri"/>
          <w:color w:val="000000"/>
          <w:lang w:eastAsia="ar-SA"/>
        </w:rPr>
      </w:pPr>
      <w:r w:rsidRPr="002B56D9">
        <w:rPr>
          <w:rFonts w:cs="Calibri"/>
          <w:color w:val="000000"/>
          <w:lang w:eastAsia="ar-SA"/>
        </w:rPr>
        <w:t>-</w:t>
      </w:r>
      <w:r w:rsidR="00103975" w:rsidRPr="002B56D9">
        <w:rPr>
          <w:rFonts w:cs="Calibri"/>
          <w:color w:val="000000"/>
          <w:lang w:eastAsia="ar-SA"/>
        </w:rPr>
        <w:t>определять этапы событий.</w:t>
      </w:r>
    </w:p>
    <w:p w14:paraId="171AEC8B" w14:textId="77777777" w:rsidR="00103975" w:rsidRPr="002B56D9" w:rsidRDefault="00103975" w:rsidP="009E68E8">
      <w:pPr>
        <w:numPr>
          <w:ilvl w:val="0"/>
          <w:numId w:val="9"/>
        </w:numPr>
        <w:shd w:val="clear" w:color="auto" w:fill="FFFFFF"/>
        <w:tabs>
          <w:tab w:val="clear" w:pos="720"/>
          <w:tab w:val="num" w:pos="851"/>
        </w:tabs>
        <w:suppressAutoHyphens/>
        <w:ind w:left="567" w:right="79" w:firstLine="0"/>
        <w:jc w:val="both"/>
        <w:rPr>
          <w:rFonts w:cs="Calibri"/>
          <w:i/>
          <w:color w:val="000000"/>
          <w:lang w:eastAsia="ar-SA"/>
        </w:rPr>
      </w:pPr>
      <w:r w:rsidRPr="002B56D9">
        <w:rPr>
          <w:rFonts w:cs="Calibri"/>
          <w:i/>
          <w:color w:val="000000"/>
          <w:lang w:eastAsia="ar-SA"/>
        </w:rPr>
        <w:t>Интеллектуальные умения:</w:t>
      </w:r>
    </w:p>
    <w:p w14:paraId="7EF16011" w14:textId="77777777" w:rsidR="00103975" w:rsidRPr="002B56D9" w:rsidRDefault="00100EEC" w:rsidP="00100EEC">
      <w:pPr>
        <w:shd w:val="clear" w:color="auto" w:fill="FFFFFF"/>
        <w:tabs>
          <w:tab w:val="num" w:pos="1776"/>
        </w:tabs>
        <w:suppressAutoHyphens/>
        <w:ind w:left="709"/>
        <w:jc w:val="both"/>
        <w:rPr>
          <w:rFonts w:cs="Calibri"/>
          <w:color w:val="000000"/>
          <w:lang w:eastAsia="ar-SA"/>
        </w:rPr>
      </w:pPr>
      <w:r w:rsidRPr="002B56D9">
        <w:rPr>
          <w:rFonts w:cs="Calibri"/>
          <w:color w:val="000000"/>
          <w:lang w:eastAsia="ar-SA"/>
        </w:rPr>
        <w:t>-</w:t>
      </w:r>
      <w:r w:rsidR="00103975" w:rsidRPr="002B56D9">
        <w:rPr>
          <w:rFonts w:cs="Calibri"/>
          <w:color w:val="000000"/>
          <w:lang w:eastAsia="ar-SA"/>
        </w:rPr>
        <w:t>различать явления экономической, политической, социальной и культурной жизни и устанавливать связи между ними под руководством учителя;</w:t>
      </w:r>
    </w:p>
    <w:p w14:paraId="0CFF68A3" w14:textId="77777777" w:rsidR="00103975" w:rsidRPr="002B56D9" w:rsidRDefault="00100EEC" w:rsidP="00100EEC">
      <w:pPr>
        <w:shd w:val="clear" w:color="auto" w:fill="FFFFFF"/>
        <w:tabs>
          <w:tab w:val="num" w:pos="1776"/>
        </w:tabs>
        <w:suppressAutoHyphens/>
        <w:ind w:left="709"/>
        <w:jc w:val="both"/>
        <w:rPr>
          <w:rFonts w:cs="Calibri"/>
          <w:color w:val="000000"/>
          <w:lang w:eastAsia="ar-SA"/>
        </w:rPr>
      </w:pPr>
      <w:r w:rsidRPr="002B56D9">
        <w:rPr>
          <w:rFonts w:cs="Calibri"/>
          <w:color w:val="000000"/>
          <w:lang w:eastAsia="ar-SA"/>
        </w:rPr>
        <w:t>-</w:t>
      </w:r>
      <w:r w:rsidR="00103975" w:rsidRPr="002B56D9">
        <w:rPr>
          <w:rFonts w:cs="Calibri"/>
          <w:color w:val="000000"/>
          <w:lang w:eastAsia="ar-SA"/>
        </w:rPr>
        <w:t>с опорой на типовые памятки анализировать явления жизни страны, устанавливать причинно-следственные связи между явлениями в масштабах страны;</w:t>
      </w:r>
    </w:p>
    <w:p w14:paraId="3D5DDD74" w14:textId="77777777" w:rsidR="00103975" w:rsidRPr="002B56D9" w:rsidRDefault="00100EEC" w:rsidP="00100EEC">
      <w:pPr>
        <w:shd w:val="clear" w:color="auto" w:fill="FFFFFF"/>
        <w:tabs>
          <w:tab w:val="num" w:pos="1776"/>
        </w:tabs>
        <w:suppressAutoHyphens/>
        <w:ind w:left="709"/>
        <w:jc w:val="both"/>
        <w:rPr>
          <w:rFonts w:cs="Calibri"/>
          <w:color w:val="000000"/>
          <w:lang w:eastAsia="ar-SA"/>
        </w:rPr>
      </w:pPr>
      <w:r w:rsidRPr="002B56D9">
        <w:rPr>
          <w:rFonts w:cs="Calibri"/>
          <w:color w:val="000000"/>
          <w:lang w:eastAsia="ar-SA"/>
        </w:rPr>
        <w:t>-</w:t>
      </w:r>
      <w:r w:rsidR="00103975" w:rsidRPr="002B56D9">
        <w:rPr>
          <w:rFonts w:cs="Calibri"/>
          <w:color w:val="000000"/>
          <w:lang w:eastAsia="ar-SA"/>
        </w:rPr>
        <w:t>сравнивать деятельность лиц, исторические события на основе самостоятельно выделенных линий сравнения;</w:t>
      </w:r>
    </w:p>
    <w:p w14:paraId="5505735F" w14:textId="77777777" w:rsidR="00103975" w:rsidRPr="002B56D9" w:rsidRDefault="00100EEC" w:rsidP="00100EEC">
      <w:pPr>
        <w:shd w:val="clear" w:color="auto" w:fill="FFFFFF"/>
        <w:tabs>
          <w:tab w:val="num" w:pos="1776"/>
        </w:tabs>
        <w:suppressAutoHyphens/>
        <w:ind w:left="709"/>
        <w:jc w:val="both"/>
        <w:rPr>
          <w:rFonts w:cs="Calibri"/>
          <w:color w:val="000000"/>
          <w:lang w:eastAsia="ar-SA"/>
        </w:rPr>
      </w:pPr>
      <w:r w:rsidRPr="002B56D9">
        <w:rPr>
          <w:rFonts w:cs="Calibri"/>
          <w:color w:val="000000"/>
          <w:lang w:eastAsia="ar-SA"/>
        </w:rPr>
        <w:t>-</w:t>
      </w:r>
      <w:r w:rsidR="00103975" w:rsidRPr="002B56D9">
        <w:rPr>
          <w:rFonts w:cs="Calibri"/>
          <w:color w:val="000000"/>
          <w:lang w:eastAsia="ar-SA"/>
        </w:rPr>
        <w:t>относить новые факты и явления к известному понятию;</w:t>
      </w:r>
    </w:p>
    <w:p w14:paraId="4D27E13F" w14:textId="77777777" w:rsidR="00103975" w:rsidRPr="002B56D9" w:rsidRDefault="00103975" w:rsidP="00100EEC">
      <w:pPr>
        <w:shd w:val="clear" w:color="auto" w:fill="FFFFFF"/>
        <w:tabs>
          <w:tab w:val="num" w:pos="1776"/>
        </w:tabs>
        <w:suppressAutoHyphens/>
        <w:ind w:left="709"/>
        <w:jc w:val="both"/>
        <w:rPr>
          <w:rFonts w:cs="Calibri"/>
          <w:color w:val="000000"/>
          <w:lang w:eastAsia="ar-SA"/>
        </w:rPr>
      </w:pPr>
      <w:r w:rsidRPr="002B56D9">
        <w:rPr>
          <w:rFonts w:cs="Calibri"/>
          <w:color w:val="000000"/>
          <w:lang w:eastAsia="ar-SA"/>
        </w:rPr>
        <w:t>давать оценку фактов, явлений прошлого;</w:t>
      </w:r>
    </w:p>
    <w:p w14:paraId="0DF910A5" w14:textId="77777777" w:rsidR="00103975" w:rsidRPr="002B56D9" w:rsidRDefault="00100EEC" w:rsidP="00100EEC">
      <w:pPr>
        <w:shd w:val="clear" w:color="auto" w:fill="FFFFFF"/>
        <w:tabs>
          <w:tab w:val="num" w:pos="1776"/>
        </w:tabs>
        <w:suppressAutoHyphens/>
        <w:ind w:left="709"/>
        <w:jc w:val="both"/>
        <w:rPr>
          <w:rFonts w:cs="Calibri"/>
          <w:color w:val="000000"/>
          <w:lang w:eastAsia="ar-SA"/>
        </w:rPr>
      </w:pPr>
      <w:r w:rsidRPr="002B56D9">
        <w:rPr>
          <w:rFonts w:cs="Calibri"/>
          <w:color w:val="000000"/>
          <w:lang w:eastAsia="ar-SA"/>
        </w:rPr>
        <w:t>-</w:t>
      </w:r>
      <w:r w:rsidR="00103975" w:rsidRPr="002B56D9">
        <w:rPr>
          <w:rFonts w:cs="Calibri"/>
          <w:color w:val="000000"/>
          <w:lang w:eastAsia="ar-SA"/>
        </w:rPr>
        <w:t>выражать отношение к деятельности людей в прошлом с позиции духовных ценностей общества в изучаемую эпоху;</w:t>
      </w:r>
    </w:p>
    <w:p w14:paraId="27004CDB" w14:textId="77777777" w:rsidR="00103975" w:rsidRPr="002B56D9" w:rsidRDefault="00B57D3D" w:rsidP="00100EEC">
      <w:pPr>
        <w:shd w:val="clear" w:color="auto" w:fill="FFFFFF"/>
        <w:tabs>
          <w:tab w:val="num" w:pos="1776"/>
        </w:tabs>
        <w:suppressAutoHyphens/>
        <w:ind w:left="709"/>
        <w:jc w:val="both"/>
        <w:rPr>
          <w:rFonts w:cs="Calibri"/>
          <w:color w:val="000000"/>
          <w:lang w:eastAsia="ar-SA"/>
        </w:rPr>
      </w:pPr>
      <w:r w:rsidRPr="002B56D9">
        <w:rPr>
          <w:rFonts w:cs="Calibri"/>
          <w:color w:val="000000"/>
          <w:lang w:eastAsia="ar-SA"/>
        </w:rPr>
        <w:t>-</w:t>
      </w:r>
      <w:r w:rsidR="00103975" w:rsidRPr="002B56D9">
        <w:rPr>
          <w:rFonts w:cs="Calibri"/>
          <w:color w:val="000000"/>
          <w:lang w:eastAsia="ar-SA"/>
        </w:rPr>
        <w:t>высказывать суждения о важности научного исторического познания</w:t>
      </w:r>
      <w:r w:rsidRPr="002B56D9">
        <w:rPr>
          <w:rFonts w:cs="Calibri"/>
          <w:color w:val="000000"/>
          <w:lang w:eastAsia="ar-SA"/>
        </w:rPr>
        <w:t>.</w:t>
      </w:r>
    </w:p>
    <w:p w14:paraId="519128E7" w14:textId="77777777" w:rsidR="00103975" w:rsidRPr="002B56D9" w:rsidRDefault="00103975" w:rsidP="009E68E8">
      <w:pPr>
        <w:numPr>
          <w:ilvl w:val="0"/>
          <w:numId w:val="9"/>
        </w:numPr>
        <w:shd w:val="clear" w:color="auto" w:fill="FFFFFF"/>
        <w:tabs>
          <w:tab w:val="clear" w:pos="720"/>
          <w:tab w:val="num" w:pos="851"/>
        </w:tabs>
        <w:suppressAutoHyphens/>
        <w:ind w:left="567" w:right="79" w:firstLine="0"/>
        <w:jc w:val="both"/>
        <w:rPr>
          <w:rFonts w:cs="Calibri"/>
          <w:i/>
          <w:color w:val="000000"/>
          <w:lang w:eastAsia="ar-SA"/>
        </w:rPr>
      </w:pPr>
      <w:r w:rsidRPr="002B56D9">
        <w:rPr>
          <w:rFonts w:cs="Calibri"/>
          <w:i/>
          <w:color w:val="000000"/>
          <w:lang w:eastAsia="ar-SA"/>
        </w:rPr>
        <w:t>Умения самостоятельной учебной деятельности:</w:t>
      </w:r>
    </w:p>
    <w:p w14:paraId="48DAFA5D" w14:textId="77777777" w:rsidR="00103975" w:rsidRPr="002B56D9" w:rsidRDefault="00100EEC" w:rsidP="00100EEC">
      <w:pPr>
        <w:shd w:val="clear" w:color="auto" w:fill="FFFFFF"/>
        <w:suppressAutoHyphens/>
        <w:ind w:left="709"/>
        <w:jc w:val="both"/>
        <w:rPr>
          <w:rFonts w:cs="Calibri"/>
          <w:color w:val="000000"/>
          <w:lang w:eastAsia="ar-SA"/>
        </w:rPr>
      </w:pPr>
      <w:r w:rsidRPr="002B56D9">
        <w:rPr>
          <w:rFonts w:cs="Calibri"/>
          <w:color w:val="000000"/>
          <w:lang w:eastAsia="ar-SA"/>
        </w:rPr>
        <w:t>-</w:t>
      </w:r>
      <w:r w:rsidR="00103975" w:rsidRPr="002B56D9">
        <w:rPr>
          <w:rFonts w:cs="Calibri"/>
          <w:color w:val="000000"/>
          <w:lang w:eastAsia="ar-SA"/>
        </w:rPr>
        <w:t>готовить сообщение на основе источников разных видов;</w:t>
      </w:r>
    </w:p>
    <w:p w14:paraId="13C39076" w14:textId="77777777" w:rsidR="00103975" w:rsidRPr="002B56D9" w:rsidRDefault="00100EEC" w:rsidP="00100EEC">
      <w:pPr>
        <w:shd w:val="clear" w:color="auto" w:fill="FFFFFF"/>
        <w:suppressAutoHyphens/>
        <w:ind w:left="709"/>
        <w:jc w:val="both"/>
        <w:rPr>
          <w:rFonts w:cs="Calibri"/>
          <w:color w:val="000000"/>
          <w:lang w:eastAsia="ar-SA"/>
        </w:rPr>
      </w:pPr>
      <w:r w:rsidRPr="002B56D9">
        <w:rPr>
          <w:rFonts w:cs="Calibri"/>
          <w:color w:val="000000"/>
          <w:lang w:eastAsia="ar-SA"/>
        </w:rPr>
        <w:t>-</w:t>
      </w:r>
      <w:r w:rsidR="00103975" w:rsidRPr="002B56D9">
        <w:rPr>
          <w:rFonts w:cs="Calibri"/>
          <w:color w:val="000000"/>
          <w:lang w:eastAsia="ar-SA"/>
        </w:rPr>
        <w:t>выполнять художественно-творческие задания;</w:t>
      </w:r>
    </w:p>
    <w:p w14:paraId="5089CE11" w14:textId="77777777" w:rsidR="00103975" w:rsidRPr="002B56D9" w:rsidRDefault="00100EEC" w:rsidP="00100EEC">
      <w:pPr>
        <w:shd w:val="clear" w:color="auto" w:fill="FFFFFF"/>
        <w:suppressAutoHyphens/>
        <w:ind w:left="709"/>
        <w:jc w:val="both"/>
        <w:rPr>
          <w:rFonts w:cs="Calibri"/>
          <w:color w:val="000000"/>
          <w:lang w:eastAsia="ar-SA"/>
        </w:rPr>
      </w:pPr>
      <w:r w:rsidRPr="002B56D9">
        <w:rPr>
          <w:rFonts w:cs="Calibri"/>
          <w:color w:val="000000"/>
          <w:lang w:eastAsia="ar-SA"/>
        </w:rPr>
        <w:t>-</w:t>
      </w:r>
      <w:r w:rsidR="00103975" w:rsidRPr="002B56D9">
        <w:rPr>
          <w:rFonts w:cs="Calibri"/>
          <w:color w:val="000000"/>
          <w:lang w:eastAsia="ar-SA"/>
        </w:rPr>
        <w:t>участвовать в ролевых исторических играх-импровизациях, в проектной деятельности.</w:t>
      </w:r>
    </w:p>
    <w:p w14:paraId="51B33BCA" w14:textId="77777777" w:rsidR="00B70599" w:rsidRDefault="00100EEC" w:rsidP="009C5906">
      <w:pPr>
        <w:tabs>
          <w:tab w:val="num" w:pos="720"/>
          <w:tab w:val="left" w:pos="1800"/>
          <w:tab w:val="left" w:pos="10080"/>
          <w:tab w:val="left" w:pos="11880"/>
          <w:tab w:val="left" w:pos="13680"/>
        </w:tabs>
        <w:spacing w:before="120"/>
        <w:ind w:firstLine="567"/>
        <w:jc w:val="both"/>
        <w:rPr>
          <w:rFonts w:eastAsia="Calibri"/>
        </w:rPr>
      </w:pPr>
      <w:r>
        <w:rPr>
          <w:color w:val="000000"/>
        </w:rPr>
        <w:t>О</w:t>
      </w:r>
      <w:r w:rsidR="00387A85" w:rsidRPr="00A6537D">
        <w:rPr>
          <w:color w:val="000000"/>
        </w:rPr>
        <w:t xml:space="preserve">собенностью программы является ее интегративность, объединение курсов всеобщей и отечественной истории при сохранении их самостоятельности и самоценности. </w:t>
      </w:r>
    </w:p>
    <w:p w14:paraId="64099783" w14:textId="77777777" w:rsidR="00103975" w:rsidRDefault="00B70599" w:rsidP="00103975">
      <w:pPr>
        <w:ind w:firstLine="567"/>
        <w:jc w:val="both"/>
        <w:rPr>
          <w:rFonts w:eastAsia="Calibri"/>
        </w:rPr>
      </w:pPr>
      <w:r>
        <w:t xml:space="preserve">Программа курса «Новая история» охватывает период с 1500-1800 гг., с периода начала Великих географических открытий до периода Великой Французской буржуазной </w:t>
      </w:r>
      <w:r>
        <w:lastRenderedPageBreak/>
        <w:t>революции. З</w:t>
      </w:r>
      <w:r w:rsidRPr="00A96BBF">
        <w:t>адач</w:t>
      </w:r>
      <w:r>
        <w:t xml:space="preserve">а курса  - </w:t>
      </w:r>
      <w:r w:rsidRPr="00A96BBF">
        <w:t>показать пути развития европейского общества от Средневековья через Возрождение, Реформацию, эпоху Просвещения, революции к парламентской демократии и реформам</w:t>
      </w:r>
      <w:r>
        <w:t xml:space="preserve">. </w:t>
      </w:r>
      <w:r w:rsidRPr="00B35CBD">
        <w:t>Основное содержание курса составляет процесс развития общества в период раннего Нового времени: кризис традиционного общества, появление первых ростков зарождающегося индустриального общества, сосуществование и противоречия старого и Нового, их различия и, главное, человек Нового времени. В основу программы положено сочетание проблемно-тематического, хронологического, цивилизационного, культурологического принципов изучения курса истории на основе гуманизации, что позволяет избежать чрезмерной фрагментарности, «лоскутности» представлений о событиях и процессах.</w:t>
      </w:r>
      <w:r w:rsidR="00103975">
        <w:t xml:space="preserve"> </w:t>
      </w:r>
      <w:r w:rsidR="00387A85" w:rsidRPr="00A6537D">
        <w:rPr>
          <w:rFonts w:eastAsia="Calibri"/>
        </w:rPr>
        <w:t xml:space="preserve">При этом, учитывая небольшой объем времени, выделяемый на всеобщую историю, делается акцент на определяющих явлениях, помогающих, в первую очередь понять и объяснять современный мир. </w:t>
      </w:r>
    </w:p>
    <w:p w14:paraId="5F066257" w14:textId="77777777" w:rsidR="00387A85" w:rsidRPr="00A6537D" w:rsidRDefault="00387A85" w:rsidP="00387A85">
      <w:pPr>
        <w:tabs>
          <w:tab w:val="left" w:pos="1800"/>
          <w:tab w:val="left" w:pos="10080"/>
          <w:tab w:val="left" w:pos="11880"/>
          <w:tab w:val="left" w:pos="13680"/>
        </w:tabs>
        <w:ind w:firstLine="567"/>
        <w:jc w:val="both"/>
        <w:rPr>
          <w:rFonts w:eastAsia="Calibri"/>
        </w:rPr>
      </w:pPr>
      <w:r w:rsidRPr="00103975">
        <w:rPr>
          <w:color w:val="000000"/>
        </w:rPr>
        <w:t>Цель</w:t>
      </w:r>
      <w:r w:rsidRPr="00103975">
        <w:rPr>
          <w:rFonts w:eastAsia="Calibri"/>
        </w:rPr>
        <w:t xml:space="preserve"> преподавания курса «Истории России </w:t>
      </w:r>
      <w:r w:rsidRPr="00103975">
        <w:rPr>
          <w:rFonts w:eastAsia="Calibri"/>
          <w:lang w:val="en-US"/>
        </w:rPr>
        <w:t>XVI</w:t>
      </w:r>
      <w:r w:rsidR="00103975" w:rsidRPr="00103975">
        <w:rPr>
          <w:rFonts w:eastAsia="Calibri"/>
          <w:lang w:val="en-US"/>
        </w:rPr>
        <w:t>I</w:t>
      </w:r>
      <w:r w:rsidR="00103975" w:rsidRPr="00103975">
        <w:rPr>
          <w:rFonts w:eastAsia="Calibri"/>
        </w:rPr>
        <w:t>-</w:t>
      </w:r>
      <w:r w:rsidR="00103975" w:rsidRPr="00103975">
        <w:rPr>
          <w:rFonts w:eastAsia="Calibri"/>
          <w:lang w:val="en-US"/>
        </w:rPr>
        <w:t>XYIII</w:t>
      </w:r>
      <w:r w:rsidRPr="00103975">
        <w:rPr>
          <w:rFonts w:eastAsia="Calibri"/>
        </w:rPr>
        <w:t xml:space="preserve"> век</w:t>
      </w:r>
      <w:r w:rsidR="00103975" w:rsidRPr="00103975">
        <w:rPr>
          <w:rFonts w:eastAsia="Calibri"/>
        </w:rPr>
        <w:t>ов</w:t>
      </w:r>
      <w:r w:rsidRPr="00103975">
        <w:rPr>
          <w:rFonts w:eastAsia="Calibri"/>
        </w:rPr>
        <w:t>»– детальное и подробное изучение истории родной страны, глубокое понимание ее противоречивых процессов, различных точек зрения и трактовок. Соответственно изучение зарубежной истории, помогает нам понять место России в общем потоке истории человечества, увидеть наши особенности и то, что нас сближает с другими.</w:t>
      </w:r>
    </w:p>
    <w:p w14:paraId="12F79713" w14:textId="77777777" w:rsidR="00470B24" w:rsidRPr="00A6537D" w:rsidRDefault="00470B24" w:rsidP="00470B24">
      <w:pPr>
        <w:ind w:firstLine="426"/>
        <w:jc w:val="both"/>
      </w:pPr>
      <w:r w:rsidRPr="00A6537D">
        <w:t>Межпредметные связи осуществляются с курсами литературы, изобразительного искусства, математики.</w:t>
      </w:r>
    </w:p>
    <w:p w14:paraId="3F6B63DB" w14:textId="77777777" w:rsidR="00183FEB" w:rsidRPr="00A6537D" w:rsidRDefault="00183FEB" w:rsidP="009C5906">
      <w:pPr>
        <w:tabs>
          <w:tab w:val="num" w:pos="720"/>
          <w:tab w:val="left" w:pos="1800"/>
          <w:tab w:val="left" w:pos="10080"/>
          <w:tab w:val="left" w:pos="11880"/>
          <w:tab w:val="left" w:pos="13680"/>
        </w:tabs>
        <w:spacing w:before="120"/>
        <w:ind w:firstLine="567"/>
        <w:jc w:val="both"/>
        <w:rPr>
          <w:color w:val="000000"/>
        </w:rPr>
      </w:pPr>
      <w:r w:rsidRPr="00A6537D">
        <w:rPr>
          <w:color w:val="000000"/>
        </w:rPr>
        <w:t xml:space="preserve">Данная </w:t>
      </w:r>
      <w:r w:rsidRPr="00A6537D">
        <w:rPr>
          <w:rFonts w:eastAsia="Calibri"/>
        </w:rPr>
        <w:t>рабочая</w:t>
      </w:r>
      <w:r w:rsidRPr="00A6537D">
        <w:rPr>
          <w:color w:val="000000"/>
        </w:rPr>
        <w:t xml:space="preserve"> программа обеспечена УМК, в который входит:</w:t>
      </w:r>
    </w:p>
    <w:p w14:paraId="15E2ABFE" w14:textId="77777777" w:rsidR="00B71593" w:rsidRPr="00B57D3D" w:rsidRDefault="00B71593" w:rsidP="009E68E8">
      <w:pPr>
        <w:numPr>
          <w:ilvl w:val="0"/>
          <w:numId w:val="4"/>
        </w:numPr>
        <w:ind w:left="709" w:hanging="142"/>
        <w:jc w:val="both"/>
      </w:pPr>
      <w:r w:rsidRPr="00B57D3D">
        <w:t>примерная программа основного общего образования по истории 5-9 класс для образовательных учреждений с русским языком обучения;</w:t>
      </w:r>
    </w:p>
    <w:p w14:paraId="33ECE42D" w14:textId="77777777" w:rsidR="00B71593" w:rsidRPr="00B57D3D" w:rsidRDefault="00100EEC" w:rsidP="009E68E8">
      <w:pPr>
        <w:numPr>
          <w:ilvl w:val="0"/>
          <w:numId w:val="4"/>
        </w:numPr>
        <w:ind w:left="709" w:hanging="142"/>
        <w:jc w:val="both"/>
      </w:pPr>
      <w:r w:rsidRPr="00B57D3D">
        <w:t xml:space="preserve">авторская </w:t>
      </w:r>
      <w:r w:rsidR="00B71593" w:rsidRPr="00B57D3D">
        <w:t xml:space="preserve">программа </w:t>
      </w:r>
      <w:r w:rsidRPr="00B57D3D">
        <w:t>А.Я. Юдовской, Л.М. Ванюшкиной «История Нового времени. 1500-1800</w:t>
      </w:r>
      <w:r w:rsidR="002A1681" w:rsidRPr="00B57D3D">
        <w:t xml:space="preserve">. 7 класс. </w:t>
      </w:r>
      <w:r w:rsidR="00DB3975">
        <w:t>М.: «Просвещение», 2015</w:t>
      </w:r>
      <w:r w:rsidR="00B71593" w:rsidRPr="00B57D3D">
        <w:t>;</w:t>
      </w:r>
    </w:p>
    <w:p w14:paraId="21FA4EF8" w14:textId="77777777" w:rsidR="00B57D3D" w:rsidRPr="00B57D3D" w:rsidRDefault="00B57D3D" w:rsidP="009E68E8">
      <w:pPr>
        <w:numPr>
          <w:ilvl w:val="0"/>
          <w:numId w:val="4"/>
        </w:numPr>
        <w:ind w:left="709" w:hanging="142"/>
        <w:jc w:val="both"/>
      </w:pPr>
      <w:r w:rsidRPr="00B57D3D">
        <w:t xml:space="preserve">авторская программа А. А. Данилова, Л. Г. Косулиной «История России. </w:t>
      </w:r>
      <w:r w:rsidR="00DB3975">
        <w:t>6-9 кл.» М.: «Просвещение», 2015</w:t>
      </w:r>
      <w:r w:rsidRPr="00B57D3D">
        <w:t>;</w:t>
      </w:r>
    </w:p>
    <w:p w14:paraId="1AB4318D" w14:textId="77777777" w:rsidR="001D03D8" w:rsidRPr="00B57D3D" w:rsidRDefault="00B57D3D" w:rsidP="009E68E8">
      <w:pPr>
        <w:numPr>
          <w:ilvl w:val="0"/>
          <w:numId w:val="4"/>
        </w:numPr>
        <w:ind w:left="709" w:hanging="142"/>
        <w:jc w:val="both"/>
      </w:pPr>
      <w:r w:rsidRPr="00B57D3D">
        <w:t>«Новая история.1500-18</w:t>
      </w:r>
      <w:r w:rsidR="009A49BC">
        <w:t>0</w:t>
      </w:r>
      <w:r w:rsidRPr="00B57D3D">
        <w:t>0»</w:t>
      </w:r>
      <w:r w:rsidR="009A49BC">
        <w:t>,</w:t>
      </w:r>
      <w:r w:rsidR="001D03D8" w:rsidRPr="00B57D3D">
        <w:t xml:space="preserve"> </w:t>
      </w:r>
      <w:r w:rsidRPr="00B57D3D">
        <w:t>учеб</w:t>
      </w:r>
      <w:r w:rsidR="009A49BC">
        <w:t>ник</w:t>
      </w:r>
      <w:r w:rsidRPr="00B57D3D">
        <w:t xml:space="preserve"> для 7кл</w:t>
      </w:r>
      <w:r w:rsidR="009A49BC">
        <w:t>асса</w:t>
      </w:r>
      <w:r w:rsidRPr="00B57D3D">
        <w:t xml:space="preserve"> общеобразоват</w:t>
      </w:r>
      <w:r w:rsidR="009A49BC">
        <w:t>ельных</w:t>
      </w:r>
      <w:r w:rsidRPr="00B57D3D">
        <w:t xml:space="preserve"> </w:t>
      </w:r>
      <w:r w:rsidR="009A49BC">
        <w:t>у</w:t>
      </w:r>
      <w:r w:rsidRPr="00B57D3D">
        <w:t xml:space="preserve">чреждений, авторы: </w:t>
      </w:r>
      <w:r w:rsidR="002A1681" w:rsidRPr="00B57D3D">
        <w:t>А.Я.Юдовск</w:t>
      </w:r>
      <w:r w:rsidR="00100EEC" w:rsidRPr="00B57D3D">
        <w:t>ая</w:t>
      </w:r>
      <w:r w:rsidR="002A1681" w:rsidRPr="00B57D3D">
        <w:t>, П.А.Баранов, Л.М. Ванюшкина. М.: Просвещение, 20</w:t>
      </w:r>
      <w:r w:rsidR="00DB3975">
        <w:t>15</w:t>
      </w:r>
      <w:r w:rsidR="002A1681" w:rsidRPr="00B57D3D">
        <w:t xml:space="preserve">. </w:t>
      </w:r>
    </w:p>
    <w:p w14:paraId="0DDD9D35" w14:textId="77777777" w:rsidR="001D03D8" w:rsidRPr="00B57D3D" w:rsidRDefault="00B57D3D" w:rsidP="009E68E8">
      <w:pPr>
        <w:numPr>
          <w:ilvl w:val="0"/>
          <w:numId w:val="4"/>
        </w:numPr>
        <w:ind w:left="709" w:hanging="142"/>
        <w:jc w:val="both"/>
      </w:pPr>
      <w:r w:rsidRPr="00B57D3D">
        <w:t>«История России: конец XYI-XYIII век»</w:t>
      </w:r>
      <w:r w:rsidR="009A49BC">
        <w:t>,</w:t>
      </w:r>
      <w:r w:rsidRPr="00B57D3D">
        <w:t xml:space="preserve"> </w:t>
      </w:r>
      <w:r w:rsidR="009A49BC">
        <w:t xml:space="preserve">учебник </w:t>
      </w:r>
      <w:r w:rsidRPr="00B57D3D">
        <w:t xml:space="preserve">для 7 класса общеобразовательных школ, авторы: </w:t>
      </w:r>
      <w:r w:rsidR="002A1681" w:rsidRPr="00B57D3D">
        <w:t xml:space="preserve">Данилов А.А., Косулина Л.Г. </w:t>
      </w:r>
      <w:r w:rsidRPr="00B57D3D">
        <w:t>М., Просвещение, 20</w:t>
      </w:r>
      <w:r w:rsidR="00DB3975">
        <w:t>14</w:t>
      </w:r>
      <w:r w:rsidRPr="00B57D3D">
        <w:t xml:space="preserve"> </w:t>
      </w:r>
      <w:r w:rsidR="001D03D8" w:rsidRPr="00B57D3D">
        <w:t>(учебник</w:t>
      </w:r>
      <w:r w:rsidRPr="00B57D3D">
        <w:t>и</w:t>
      </w:r>
      <w:r w:rsidR="001D03D8" w:rsidRPr="00B57D3D">
        <w:t xml:space="preserve"> вход</w:t>
      </w:r>
      <w:r w:rsidRPr="00B57D3D">
        <w:t>я</w:t>
      </w:r>
      <w:r w:rsidR="001D03D8" w:rsidRPr="00B57D3D">
        <w:t xml:space="preserve">т в 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и соответствует федеральному компоненту государственного стандарта общего образования </w:t>
      </w:r>
      <w:smartTag w:uri="urn:schemas-microsoft-com:office:smarttags" w:element="metricconverter">
        <w:smartTagPr>
          <w:attr w:name="ProductID" w:val="2004 г"/>
        </w:smartTagPr>
        <w:r w:rsidR="001D03D8" w:rsidRPr="00B57D3D">
          <w:t>2004 г</w:t>
        </w:r>
      </w:smartTag>
      <w:r w:rsidR="001D03D8" w:rsidRPr="00B57D3D">
        <w:t>.);</w:t>
      </w:r>
    </w:p>
    <w:p w14:paraId="09E4A976" w14:textId="77777777" w:rsidR="00B71593" w:rsidRPr="00B57D3D" w:rsidRDefault="001D03D8" w:rsidP="009E68E8">
      <w:pPr>
        <w:numPr>
          <w:ilvl w:val="0"/>
          <w:numId w:val="4"/>
        </w:numPr>
        <w:ind w:left="709" w:hanging="142"/>
        <w:jc w:val="both"/>
      </w:pPr>
      <w:r w:rsidRPr="00B57D3D">
        <w:t xml:space="preserve">рабочая тетрадь по истории России для </w:t>
      </w:r>
      <w:r w:rsidR="002A1681" w:rsidRPr="00B57D3D">
        <w:t>7</w:t>
      </w:r>
      <w:r w:rsidRPr="00B57D3D">
        <w:t xml:space="preserve"> класса: </w:t>
      </w:r>
      <w:r w:rsidR="00B71593" w:rsidRPr="00B57D3D">
        <w:rPr>
          <w:color w:val="000000"/>
        </w:rPr>
        <w:t>Данилов</w:t>
      </w:r>
      <w:r w:rsidR="00B71593" w:rsidRPr="00B57D3D">
        <w:t xml:space="preserve"> А. А., Косулина Л. Г.</w:t>
      </w:r>
      <w:r w:rsidR="004638D4" w:rsidRPr="00B57D3D">
        <w:t>– М.: Просвещение, 20</w:t>
      </w:r>
      <w:r w:rsidR="00DB3975">
        <w:t xml:space="preserve">15 </w:t>
      </w:r>
      <w:r w:rsidR="004638D4" w:rsidRPr="00B57D3D">
        <w:t>г.</w:t>
      </w:r>
    </w:p>
    <w:p w14:paraId="2445D7FB" w14:textId="77777777" w:rsidR="004638D4" w:rsidRDefault="004638D4" w:rsidP="009E68E8">
      <w:pPr>
        <w:numPr>
          <w:ilvl w:val="0"/>
          <w:numId w:val="4"/>
        </w:numPr>
        <w:ind w:left="709" w:hanging="142"/>
        <w:jc w:val="both"/>
      </w:pPr>
      <w:r w:rsidRPr="00A6537D">
        <w:t>атлас по истории России</w:t>
      </w:r>
      <w:r w:rsidR="002A1681">
        <w:t xml:space="preserve"> для 7 класса</w:t>
      </w:r>
      <w:r w:rsidRPr="00A6537D">
        <w:t>.</w:t>
      </w:r>
    </w:p>
    <w:p w14:paraId="267B6FEF" w14:textId="77777777" w:rsidR="00C41309" w:rsidRPr="00C41309" w:rsidRDefault="00C41309" w:rsidP="00C41309">
      <w:pPr>
        <w:spacing w:before="120" w:after="120"/>
        <w:jc w:val="both"/>
        <w:rPr>
          <w:b/>
        </w:rPr>
      </w:pPr>
      <w:r w:rsidRPr="00C41309">
        <w:rPr>
          <w:b/>
        </w:rPr>
        <w:t>Общеучебные умения, навыки и способы деятельности</w:t>
      </w:r>
    </w:p>
    <w:p w14:paraId="6881DCB1" w14:textId="77777777" w:rsidR="00C41309" w:rsidRDefault="00C41309" w:rsidP="00C41309">
      <w:pPr>
        <w:ind w:firstLine="567"/>
        <w:jc w:val="both"/>
        <w:rPr>
          <w:szCs w:val="20"/>
        </w:rPr>
      </w:pPr>
      <w:r>
        <w:rPr>
          <w:szCs w:val="20"/>
        </w:rPr>
        <w:t xml:space="preserve">Учебная программа предусматривает формирование у учащихся общеучебных умений и навыков, </w:t>
      </w:r>
      <w:r w:rsidRPr="00C41309">
        <w:t>универсальных</w:t>
      </w:r>
      <w:r>
        <w:rPr>
          <w:szCs w:val="20"/>
        </w:rPr>
        <w:t xml:space="preserve"> способов деятельности и ключевых компетенций. В рамках познавательной деятельности изучение истории способствует развитию умения сравнивать, сопоставлять. При выполнении творческих работ формируется умение определять адекватные способы решения учебной задачи на основе заданных алгоритмов, мотивированно отказываться от образца деятельности, искать оригинальные решения.</w:t>
      </w:r>
    </w:p>
    <w:p w14:paraId="58FC6D55" w14:textId="77777777" w:rsidR="00C41309" w:rsidRDefault="00C41309" w:rsidP="00C41309">
      <w:pPr>
        <w:ind w:firstLine="567"/>
        <w:jc w:val="both"/>
        <w:rPr>
          <w:szCs w:val="20"/>
        </w:rPr>
      </w:pPr>
      <w:r>
        <w:rPr>
          <w:szCs w:val="20"/>
        </w:rPr>
        <w:t xml:space="preserve">Важную роль историческое образование играет в формировании и развитии общеучебных умений и навыков в рамках информационно-коммуникативной деятельности, в том числе умения  передавать содержание текста в сжатом или развернутом виде в соответствии с целью учебного задания, использовать различные виды чтения (ознакомительное, просмотровое, поисковое и др.), составлять план. На уроках истории учащиеся могут более уверенно овладеть монологической и диалогической речью, умениями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учащимися могут использовать различные </w:t>
      </w:r>
      <w:r>
        <w:rPr>
          <w:szCs w:val="20"/>
        </w:rPr>
        <w:lastRenderedPageBreak/>
        <w:t xml:space="preserve">источники информации, включая энциклопедии, словари, Интернет-ресурсы и другие базы данных, в </w:t>
      </w:r>
      <w:r w:rsidRPr="00C41309">
        <w:t>соответствии</w:t>
      </w:r>
      <w:r>
        <w:rPr>
          <w:szCs w:val="20"/>
        </w:rPr>
        <w:t xml:space="preserve"> с коммуникативной задачей, сферой и ситуацией общения осознанно выбираться выразительные средства языка и знаковые системы (текст, таблица, схема, </w:t>
      </w:r>
      <w:r w:rsidRPr="007358F4">
        <w:t>аудиовизуальный ряд и др.).</w:t>
      </w:r>
      <w:r>
        <w:rPr>
          <w:szCs w:val="20"/>
        </w:rPr>
        <w:t xml:space="preserve"> </w:t>
      </w:r>
    </w:p>
    <w:p w14:paraId="66FB3975" w14:textId="77777777" w:rsidR="00C41309" w:rsidRPr="00BC721E" w:rsidRDefault="00C41309" w:rsidP="00C41309">
      <w:pPr>
        <w:ind w:firstLine="567"/>
        <w:jc w:val="both"/>
        <w:rPr>
          <w:szCs w:val="20"/>
        </w:rPr>
      </w:pPr>
      <w:r w:rsidRPr="00BC721E">
        <w:t xml:space="preserve">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 </w:t>
      </w:r>
    </w:p>
    <w:p w14:paraId="4ED826B4" w14:textId="77777777" w:rsidR="00C41309" w:rsidRDefault="00C41309" w:rsidP="00C41309">
      <w:pPr>
        <w:ind w:firstLine="567"/>
        <w:jc w:val="both"/>
      </w:pPr>
      <w:r w:rsidRPr="00166DE2">
        <w:t>Принципиальное значение в рамках курса истории приобретает умение различать факты, мнения. При выполнении творческих работ формируется умение определять адекватные способы решения учебной задачи на основе заданных алгоритмов, мотивированно отказываться от образца деятельности, искать оригинальные решения.</w:t>
      </w:r>
    </w:p>
    <w:p w14:paraId="5551A221" w14:textId="77777777" w:rsidR="009C5906" w:rsidRPr="00A6537D" w:rsidRDefault="009C5906" w:rsidP="00470B24">
      <w:pPr>
        <w:spacing w:before="120" w:after="120"/>
        <w:jc w:val="both"/>
        <w:rPr>
          <w:b/>
        </w:rPr>
      </w:pPr>
      <w:r w:rsidRPr="00A6537D">
        <w:rPr>
          <w:b/>
        </w:rPr>
        <w:t>Ведущие форма, методы, технологии обучения</w:t>
      </w:r>
    </w:p>
    <w:p w14:paraId="37C5A48E" w14:textId="77777777" w:rsidR="009C5906" w:rsidRPr="00A6537D" w:rsidRDefault="009C5906" w:rsidP="009C5906">
      <w:pPr>
        <w:ind w:firstLine="567"/>
        <w:jc w:val="both"/>
        <w:rPr>
          <w:i/>
        </w:rPr>
      </w:pPr>
      <w:r w:rsidRPr="00A6537D">
        <w:t xml:space="preserve">При организации образовательного процесса должны использоваться следующие </w:t>
      </w:r>
      <w:r w:rsidRPr="00A6537D">
        <w:rPr>
          <w:i/>
        </w:rPr>
        <w:t>педтехнологии:</w:t>
      </w:r>
    </w:p>
    <w:p w14:paraId="3446A9E3" w14:textId="77777777" w:rsidR="009C5906" w:rsidRPr="00A6537D" w:rsidRDefault="009C5906" w:rsidP="009C5906">
      <w:pPr>
        <w:ind w:firstLine="567"/>
        <w:jc w:val="both"/>
      </w:pPr>
      <w:r w:rsidRPr="00A6537D">
        <w:t xml:space="preserve">• личностно-ориентированное обучение, направленное на перевод обучения на субъективную основу с установкой на саморазвитие личности; </w:t>
      </w:r>
    </w:p>
    <w:p w14:paraId="15F03C30" w14:textId="77777777" w:rsidR="009C5906" w:rsidRPr="00A6537D" w:rsidRDefault="009C5906" w:rsidP="009C5906">
      <w:pPr>
        <w:ind w:firstLine="567"/>
        <w:jc w:val="both"/>
      </w:pPr>
      <w:r w:rsidRPr="00A6537D">
        <w:t xml:space="preserve">• развивающее обучение, в основе которого лежит способ обучения, направленный на включение внутренних механизмов личностного развития школьников; </w:t>
      </w:r>
    </w:p>
    <w:p w14:paraId="3C41C54B" w14:textId="77777777" w:rsidR="009C5906" w:rsidRPr="00A6537D" w:rsidRDefault="009C5906" w:rsidP="009C5906">
      <w:pPr>
        <w:ind w:firstLine="567"/>
        <w:jc w:val="both"/>
      </w:pPr>
      <w:r w:rsidRPr="00A6537D">
        <w:t xml:space="preserve">• объяснительно-иллюстративное обучение, суть которого в информировании, просвещении учащихся и организации их репродуктивной деятельности с целью выработки как общеучебных, так и специальных знаний; </w:t>
      </w:r>
    </w:p>
    <w:p w14:paraId="423AAF81" w14:textId="77777777" w:rsidR="009C5906" w:rsidRPr="00A6537D" w:rsidRDefault="009C5906" w:rsidP="009C5906">
      <w:pPr>
        <w:ind w:firstLine="567"/>
        <w:jc w:val="both"/>
      </w:pPr>
      <w:r w:rsidRPr="00A6537D">
        <w:t>• учебно-игровая деятельность.</w:t>
      </w:r>
    </w:p>
    <w:p w14:paraId="606BB8DC" w14:textId="77777777" w:rsidR="009C5906" w:rsidRPr="00A6537D" w:rsidRDefault="009C5906" w:rsidP="009C5906">
      <w:pPr>
        <w:shd w:val="clear" w:color="auto" w:fill="FFFFFF"/>
        <w:ind w:left="19" w:right="72" w:firstLine="336"/>
        <w:jc w:val="both"/>
      </w:pPr>
      <w:r w:rsidRPr="00A6537D">
        <w:t xml:space="preserve">Главной </w:t>
      </w:r>
      <w:r w:rsidRPr="00A6537D">
        <w:rPr>
          <w:i/>
        </w:rPr>
        <w:t>формой организации учебного</w:t>
      </w:r>
      <w:r w:rsidRPr="00A6537D">
        <w:t xml:space="preserve"> </w:t>
      </w:r>
      <w:r w:rsidRPr="00A6537D">
        <w:rPr>
          <w:i/>
        </w:rPr>
        <w:t>процесса</w:t>
      </w:r>
      <w:r w:rsidRPr="00A6537D">
        <w:t xml:space="preserve"> является урок (вводные уроки, уроки изучения нового материала, комбинированные уроки, уроки формирования умений, уроки проверки, контроля и коррекции, уроки повторения изученного материала, обобщающие уроки, уроки - проекты). Среди форм</w:t>
      </w:r>
      <w:r w:rsidRPr="00A6537D">
        <w:rPr>
          <w:b/>
        </w:rPr>
        <w:t xml:space="preserve"> </w:t>
      </w:r>
      <w:r w:rsidRPr="00A6537D">
        <w:rPr>
          <w:color w:val="000000"/>
          <w:spacing w:val="3"/>
        </w:rPr>
        <w:t>организации</w:t>
      </w:r>
      <w:r w:rsidRPr="00A6537D">
        <w:t xml:space="preserve"> учебного процесса целесообразно использовать: решение и составление познавательных задач, рассказ по рисунку, историческое сочинение, характеристика исторического деятеля по памятке, составление  и разгадывания кроссвордов, ролевые и интеллектуальные игры, викторины и конкурсы, конкурс рисунков, подготовка сообщений, работа с документами и др.</w:t>
      </w:r>
    </w:p>
    <w:p w14:paraId="1F9FB753" w14:textId="77777777" w:rsidR="009C5906" w:rsidRPr="00A6537D" w:rsidRDefault="009C5906" w:rsidP="009C5906">
      <w:pPr>
        <w:ind w:firstLine="426"/>
        <w:jc w:val="both"/>
      </w:pPr>
      <w:r w:rsidRPr="00A6537D">
        <w:t>В процессе организации учебного времени предполагается как индивидуальная, так и работа в парах и в группе.</w:t>
      </w:r>
    </w:p>
    <w:p w14:paraId="4D48B81A" w14:textId="77777777" w:rsidR="009C5906" w:rsidRPr="00A6537D" w:rsidRDefault="009C5906" w:rsidP="009C5906">
      <w:pPr>
        <w:shd w:val="clear" w:color="auto" w:fill="FFFFFF"/>
        <w:ind w:left="19" w:right="72" w:firstLine="336"/>
        <w:jc w:val="both"/>
        <w:rPr>
          <w:i/>
          <w:color w:val="000000"/>
          <w:spacing w:val="3"/>
        </w:rPr>
      </w:pPr>
      <w:r w:rsidRPr="00A6537D">
        <w:rPr>
          <w:i/>
          <w:color w:val="000000"/>
          <w:spacing w:val="3"/>
        </w:rPr>
        <w:t>Методы организации и осуществления образовательной деятельности</w:t>
      </w:r>
    </w:p>
    <w:p w14:paraId="79CBAC30" w14:textId="77777777" w:rsidR="009C5906" w:rsidRPr="00A6537D" w:rsidRDefault="009C5906" w:rsidP="009C5906">
      <w:pPr>
        <w:shd w:val="clear" w:color="auto" w:fill="FFFFFF"/>
        <w:ind w:left="19" w:right="72" w:firstLine="336"/>
        <w:jc w:val="both"/>
        <w:rPr>
          <w:color w:val="000000"/>
          <w:spacing w:val="3"/>
        </w:rPr>
      </w:pPr>
      <w:r w:rsidRPr="00A6537D">
        <w:rPr>
          <w:color w:val="000000"/>
          <w:spacing w:val="3"/>
        </w:rPr>
        <w:t>-методы, обеспечивающие передачу учебной информации учителем и восприятие её учащимися посредством слушания, наблюдения, практических действий,</w:t>
      </w:r>
    </w:p>
    <w:p w14:paraId="1599991D" w14:textId="77777777" w:rsidR="009C5906" w:rsidRPr="00A6537D" w:rsidRDefault="009C5906" w:rsidP="009C5906">
      <w:pPr>
        <w:shd w:val="clear" w:color="auto" w:fill="FFFFFF"/>
        <w:ind w:left="19" w:right="72" w:firstLine="336"/>
        <w:jc w:val="both"/>
        <w:rPr>
          <w:color w:val="000000"/>
          <w:spacing w:val="3"/>
        </w:rPr>
      </w:pPr>
      <w:r w:rsidRPr="00A6537D">
        <w:rPr>
          <w:color w:val="000000"/>
          <w:spacing w:val="3"/>
        </w:rPr>
        <w:t>-словесные методы: рассказ, лекция, беседа, чтение, анализ документов,</w:t>
      </w:r>
    </w:p>
    <w:p w14:paraId="4093A1C3" w14:textId="77777777" w:rsidR="009C5906" w:rsidRPr="00A6537D" w:rsidRDefault="009C5906" w:rsidP="009C5906">
      <w:pPr>
        <w:shd w:val="clear" w:color="auto" w:fill="FFFFFF"/>
        <w:ind w:left="19" w:right="72" w:firstLine="336"/>
        <w:jc w:val="both"/>
        <w:rPr>
          <w:color w:val="000000"/>
          <w:spacing w:val="3"/>
        </w:rPr>
      </w:pPr>
      <w:r w:rsidRPr="00A6537D">
        <w:rPr>
          <w:color w:val="000000"/>
          <w:spacing w:val="3"/>
        </w:rPr>
        <w:t>-наглядные методы: иллюстрации, показ плакатов, репродукций, фото, схемы, таблицы,</w:t>
      </w:r>
    </w:p>
    <w:p w14:paraId="7AB18077" w14:textId="77777777" w:rsidR="009C5906" w:rsidRPr="00A6537D" w:rsidRDefault="009C5906" w:rsidP="009C5906">
      <w:pPr>
        <w:shd w:val="clear" w:color="auto" w:fill="FFFFFF"/>
        <w:ind w:left="19" w:right="72" w:firstLine="336"/>
        <w:jc w:val="both"/>
        <w:rPr>
          <w:color w:val="000000"/>
          <w:spacing w:val="3"/>
        </w:rPr>
      </w:pPr>
      <w:r w:rsidRPr="00A6537D">
        <w:rPr>
          <w:color w:val="000000"/>
          <w:spacing w:val="3"/>
        </w:rPr>
        <w:t>-практические методы: работа с учебной книгой, атласом, контурной картой,</w:t>
      </w:r>
    </w:p>
    <w:p w14:paraId="069A5224" w14:textId="77777777" w:rsidR="009C5906" w:rsidRPr="00A6537D" w:rsidRDefault="009C5906" w:rsidP="009C5906">
      <w:pPr>
        <w:shd w:val="clear" w:color="auto" w:fill="FFFFFF"/>
        <w:ind w:left="19" w:right="72" w:firstLine="336"/>
        <w:jc w:val="both"/>
        <w:rPr>
          <w:color w:val="000000"/>
          <w:spacing w:val="3"/>
        </w:rPr>
      </w:pPr>
      <w:r w:rsidRPr="00A6537D">
        <w:rPr>
          <w:color w:val="000000"/>
          <w:spacing w:val="3"/>
        </w:rPr>
        <w:t>-методы учебной работы под руководством учителя,</w:t>
      </w:r>
    </w:p>
    <w:p w14:paraId="694DDAC2" w14:textId="77777777" w:rsidR="009C5906" w:rsidRPr="00A6537D" w:rsidRDefault="009C5906" w:rsidP="009C5906">
      <w:pPr>
        <w:shd w:val="clear" w:color="auto" w:fill="FFFFFF"/>
        <w:ind w:left="19" w:right="72" w:firstLine="336"/>
        <w:jc w:val="both"/>
        <w:rPr>
          <w:color w:val="000000"/>
          <w:spacing w:val="3"/>
        </w:rPr>
      </w:pPr>
      <w:r w:rsidRPr="00A6537D">
        <w:rPr>
          <w:color w:val="000000"/>
          <w:spacing w:val="3"/>
        </w:rPr>
        <w:t>-методы самостоятельной работы учащихся,</w:t>
      </w:r>
    </w:p>
    <w:p w14:paraId="6ACE40B5" w14:textId="77777777" w:rsidR="009C5906" w:rsidRPr="00A6537D" w:rsidRDefault="009C5906" w:rsidP="009C5906">
      <w:pPr>
        <w:shd w:val="clear" w:color="auto" w:fill="FFFFFF"/>
        <w:ind w:left="19" w:right="72" w:firstLine="336"/>
        <w:jc w:val="both"/>
        <w:rPr>
          <w:color w:val="000000"/>
          <w:spacing w:val="3"/>
        </w:rPr>
      </w:pPr>
      <w:r w:rsidRPr="00A6537D">
        <w:rPr>
          <w:color w:val="000000"/>
          <w:spacing w:val="3"/>
        </w:rPr>
        <w:t>-методы стимулирования мотивации учебной деятельности: познавательные игры, учебные дискуссии, опора на неожиданность, парадоксальность, занимательность, создание ситуации новизны, ситуации успеха,</w:t>
      </w:r>
    </w:p>
    <w:p w14:paraId="05953FBE" w14:textId="77777777" w:rsidR="009C5906" w:rsidRPr="00A6537D" w:rsidRDefault="009C5906" w:rsidP="009C5906">
      <w:pPr>
        <w:shd w:val="clear" w:color="auto" w:fill="FFFFFF"/>
        <w:ind w:left="19" w:right="72" w:firstLine="336"/>
        <w:jc w:val="both"/>
        <w:rPr>
          <w:color w:val="000000"/>
          <w:spacing w:val="3"/>
        </w:rPr>
      </w:pPr>
      <w:r w:rsidRPr="00A6537D">
        <w:rPr>
          <w:color w:val="000000"/>
          <w:spacing w:val="3"/>
        </w:rPr>
        <w:t>-методы стимулирования мотивов сознательности, ответственности, настойчивости, долга: убеждение, требование, приучение, упражнение, поощрение.</w:t>
      </w:r>
    </w:p>
    <w:p w14:paraId="49BB035C" w14:textId="77777777" w:rsidR="00771C96" w:rsidRDefault="00771C96" w:rsidP="00470B24">
      <w:pPr>
        <w:spacing w:before="120" w:after="120"/>
        <w:jc w:val="both"/>
        <w:rPr>
          <w:b/>
        </w:rPr>
      </w:pPr>
    </w:p>
    <w:p w14:paraId="267CC820" w14:textId="77777777" w:rsidR="009C5906" w:rsidRPr="00A6537D" w:rsidRDefault="009C5906" w:rsidP="00470B24">
      <w:pPr>
        <w:spacing w:before="120" w:after="120"/>
        <w:jc w:val="both"/>
        <w:rPr>
          <w:b/>
        </w:rPr>
      </w:pPr>
      <w:r w:rsidRPr="00A6537D">
        <w:rPr>
          <w:b/>
        </w:rPr>
        <w:t xml:space="preserve">Формы контроля: </w:t>
      </w:r>
    </w:p>
    <w:p w14:paraId="1C163617" w14:textId="77777777" w:rsidR="009C5906" w:rsidRPr="00A6537D" w:rsidRDefault="009C5906" w:rsidP="009E68E8">
      <w:pPr>
        <w:numPr>
          <w:ilvl w:val="0"/>
          <w:numId w:val="3"/>
        </w:numPr>
        <w:tabs>
          <w:tab w:val="left" w:pos="709"/>
          <w:tab w:val="left" w:pos="9354"/>
        </w:tabs>
        <w:ind w:right="-2"/>
        <w:jc w:val="both"/>
        <w:rPr>
          <w:bCs/>
          <w:spacing w:val="-2"/>
        </w:rPr>
      </w:pPr>
      <w:r w:rsidRPr="00A6537D">
        <w:rPr>
          <w:bCs/>
          <w:i/>
        </w:rPr>
        <w:lastRenderedPageBreak/>
        <w:t>текущий контроль:</w:t>
      </w:r>
      <w:r w:rsidRPr="00A6537D">
        <w:rPr>
          <w:b/>
          <w:bCs/>
        </w:rPr>
        <w:t xml:space="preserve"> </w:t>
      </w:r>
      <w:r w:rsidRPr="00A6537D">
        <w:rPr>
          <w:bCs/>
        </w:rPr>
        <w:t xml:space="preserve"> </w:t>
      </w:r>
      <w:r w:rsidRPr="00A6537D">
        <w:rPr>
          <w:bCs/>
          <w:spacing w:val="-2"/>
        </w:rPr>
        <w:t>наблюдение, беседа, фронтальный опрос, индивидуальный опрос,  опрос в парах, практикум, самопроверка и взаимопроверка, терминологические тесты,  устные рассказы по плану, сочинения,</w:t>
      </w:r>
    </w:p>
    <w:p w14:paraId="1B25C841" w14:textId="77777777" w:rsidR="009C5906" w:rsidRPr="00A6537D" w:rsidRDefault="009C5906" w:rsidP="009E68E8">
      <w:pPr>
        <w:numPr>
          <w:ilvl w:val="0"/>
          <w:numId w:val="3"/>
        </w:numPr>
        <w:tabs>
          <w:tab w:val="left" w:pos="709"/>
          <w:tab w:val="left" w:pos="9354"/>
        </w:tabs>
        <w:ind w:right="-2"/>
        <w:jc w:val="both"/>
        <w:rPr>
          <w:bCs/>
        </w:rPr>
      </w:pPr>
      <w:r w:rsidRPr="00A6537D">
        <w:rPr>
          <w:bCs/>
          <w:i/>
        </w:rPr>
        <w:t>промежуточный контроль:</w:t>
      </w:r>
      <w:r w:rsidRPr="00A6537D">
        <w:rPr>
          <w:b/>
          <w:bCs/>
        </w:rPr>
        <w:t xml:space="preserve"> </w:t>
      </w:r>
      <w:r w:rsidRPr="00A6537D">
        <w:rPr>
          <w:bCs/>
        </w:rPr>
        <w:t xml:space="preserve">тематические тесты, </w:t>
      </w:r>
    </w:p>
    <w:p w14:paraId="13802C6C" w14:textId="77777777" w:rsidR="009C5906" w:rsidRPr="00A6537D" w:rsidRDefault="009C5906" w:rsidP="009E68E8">
      <w:pPr>
        <w:numPr>
          <w:ilvl w:val="0"/>
          <w:numId w:val="3"/>
        </w:numPr>
        <w:tabs>
          <w:tab w:val="left" w:pos="709"/>
          <w:tab w:val="left" w:pos="9354"/>
        </w:tabs>
        <w:ind w:right="-2"/>
        <w:jc w:val="both"/>
        <w:rPr>
          <w:bCs/>
        </w:rPr>
      </w:pPr>
      <w:r w:rsidRPr="00A6537D">
        <w:rPr>
          <w:bCs/>
          <w:i/>
        </w:rPr>
        <w:t>итоговый контроль:</w:t>
      </w:r>
      <w:r w:rsidRPr="00A6537D">
        <w:rPr>
          <w:b/>
          <w:bCs/>
        </w:rPr>
        <w:t xml:space="preserve"> </w:t>
      </w:r>
      <w:r w:rsidRPr="00A6537D">
        <w:rPr>
          <w:bCs/>
        </w:rPr>
        <w:t>контрольная работа.</w:t>
      </w:r>
    </w:p>
    <w:p w14:paraId="3734F7A9" w14:textId="77777777" w:rsidR="00470B24" w:rsidRPr="00A6537D" w:rsidRDefault="00470B24" w:rsidP="00470B24">
      <w:pPr>
        <w:spacing w:before="120" w:after="120"/>
        <w:jc w:val="both"/>
        <w:rPr>
          <w:b/>
        </w:rPr>
      </w:pPr>
      <w:r w:rsidRPr="00A6537D">
        <w:rPr>
          <w:b/>
        </w:rPr>
        <w:t>Обязательный минимум содержания (стандарт)</w:t>
      </w:r>
    </w:p>
    <w:p w14:paraId="060DF2BA" w14:textId="77777777" w:rsidR="00470B24" w:rsidRPr="00A6537D" w:rsidRDefault="00470B24" w:rsidP="00470B24">
      <w:pPr>
        <w:ind w:firstLine="426"/>
        <w:jc w:val="both"/>
        <w:rPr>
          <w:b/>
          <w:caps/>
        </w:rPr>
      </w:pPr>
      <w:r w:rsidRPr="00A6537D">
        <w:rPr>
          <w:b/>
        </w:rPr>
        <w:t>ВСЕОБЩАЯ</w:t>
      </w:r>
      <w:r w:rsidRPr="00A6537D">
        <w:rPr>
          <w:b/>
          <w:caps/>
        </w:rPr>
        <w:t xml:space="preserve"> ИСТОРИЯ</w:t>
      </w:r>
    </w:p>
    <w:p w14:paraId="6025855D" w14:textId="77777777" w:rsidR="000D6F5B" w:rsidRPr="00A6537D" w:rsidRDefault="000D6F5B" w:rsidP="000D6F5B">
      <w:pPr>
        <w:ind w:firstLine="426"/>
        <w:jc w:val="both"/>
        <w:rPr>
          <w:b/>
        </w:rPr>
      </w:pPr>
      <w:r w:rsidRPr="00A6537D">
        <w:rPr>
          <w:b/>
        </w:rPr>
        <w:t>История Нового времени</w:t>
      </w:r>
    </w:p>
    <w:p w14:paraId="1A7A18AE" w14:textId="77777777" w:rsidR="000D6F5B" w:rsidRPr="00A6537D" w:rsidRDefault="000D6F5B" w:rsidP="000D6F5B">
      <w:pPr>
        <w:ind w:firstLine="426"/>
        <w:jc w:val="both"/>
        <w:rPr>
          <w:i/>
        </w:rPr>
      </w:pPr>
      <w:r w:rsidRPr="00A6537D">
        <w:t xml:space="preserve">Великие географические открытия и их последствия. Зарождение капиталистических отношений. </w:t>
      </w:r>
      <w:r w:rsidRPr="00A6537D">
        <w:rPr>
          <w:i/>
        </w:rPr>
        <w:t>Колониальные захваты</w:t>
      </w:r>
      <w:r w:rsidR="00405814" w:rsidRPr="006874D0">
        <w:rPr>
          <w:rStyle w:val="a7"/>
          <w:i/>
        </w:rPr>
        <w:footnoteReference w:id="1"/>
      </w:r>
      <w:r w:rsidRPr="00A6537D">
        <w:rPr>
          <w:i/>
        </w:rPr>
        <w:t>. Начало процесса модернизации в Европе XVI-XVII вв.</w:t>
      </w:r>
      <w:r w:rsidRPr="00A6537D">
        <w:t xml:space="preserve"> </w:t>
      </w:r>
    </w:p>
    <w:p w14:paraId="59118128" w14:textId="77777777" w:rsidR="000D6F5B" w:rsidRPr="00A6537D" w:rsidRDefault="000D6F5B" w:rsidP="000D6F5B">
      <w:pPr>
        <w:ind w:firstLine="426"/>
        <w:jc w:val="both"/>
      </w:pPr>
      <w:r w:rsidRPr="00A6537D">
        <w:t>Эпоха Возрождения. Гуманизм. Реформация и Контрреформация. М</w:t>
      </w:r>
      <w:r w:rsidRPr="00A6537D">
        <w:rPr>
          <w:i/>
        </w:rPr>
        <w:t>.</w:t>
      </w:r>
      <w:r w:rsidRPr="00A6537D">
        <w:t xml:space="preserve">Лютер. Ж.Кальвин. И.Лойола. </w:t>
      </w:r>
      <w:r w:rsidRPr="00A6537D">
        <w:rPr>
          <w:i/>
        </w:rPr>
        <w:t xml:space="preserve">Религиозные войны. </w:t>
      </w:r>
      <w:r w:rsidRPr="00A6537D">
        <w:t>Утверждение абсолютизма.</w:t>
      </w:r>
    </w:p>
    <w:p w14:paraId="0F94D358" w14:textId="77777777" w:rsidR="000D6F5B" w:rsidRPr="00A6537D" w:rsidRDefault="000D6F5B" w:rsidP="000D6F5B">
      <w:pPr>
        <w:ind w:firstLine="426"/>
        <w:jc w:val="both"/>
      </w:pPr>
      <w:r w:rsidRPr="00A6537D">
        <w:t xml:space="preserve">Нидерландская и английская буржуазные революции. </w:t>
      </w:r>
    </w:p>
    <w:p w14:paraId="5B7C9B74" w14:textId="77777777" w:rsidR="000D6F5B" w:rsidRPr="00A6537D" w:rsidRDefault="000D6F5B" w:rsidP="000D6F5B">
      <w:pPr>
        <w:ind w:firstLine="426"/>
        <w:jc w:val="both"/>
      </w:pPr>
      <w:r w:rsidRPr="00A6537D">
        <w:t xml:space="preserve">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w:t>
      </w:r>
    </w:p>
    <w:p w14:paraId="56648BBA" w14:textId="77777777" w:rsidR="00470B24" w:rsidRPr="00A6537D" w:rsidRDefault="00470B24" w:rsidP="00470B24">
      <w:pPr>
        <w:spacing w:before="120"/>
        <w:ind w:firstLine="425"/>
        <w:jc w:val="both"/>
        <w:rPr>
          <w:b/>
          <w:caps/>
        </w:rPr>
      </w:pPr>
      <w:r w:rsidRPr="00A6537D">
        <w:rPr>
          <w:b/>
        </w:rPr>
        <w:t>ИСТОРИЯ</w:t>
      </w:r>
      <w:r w:rsidRPr="00A6537D">
        <w:rPr>
          <w:b/>
          <w:caps/>
        </w:rPr>
        <w:t xml:space="preserve"> РОССИИ </w:t>
      </w:r>
    </w:p>
    <w:p w14:paraId="6A514F8F" w14:textId="77777777" w:rsidR="000D6F5B" w:rsidRPr="00A6537D" w:rsidRDefault="000D6F5B" w:rsidP="000D6F5B">
      <w:pPr>
        <w:ind w:firstLine="426"/>
        <w:jc w:val="both"/>
        <w:rPr>
          <w:b/>
        </w:rPr>
      </w:pPr>
      <w:r w:rsidRPr="00A6537D">
        <w:rPr>
          <w:b/>
        </w:rPr>
        <w:t>Российское государство во второй половине XV – XVII вв.</w:t>
      </w:r>
    </w:p>
    <w:p w14:paraId="4C661DDB" w14:textId="77777777" w:rsidR="000D6F5B" w:rsidRPr="00A6537D" w:rsidRDefault="000D6F5B" w:rsidP="000D6F5B">
      <w:pPr>
        <w:ind w:firstLine="426"/>
        <w:jc w:val="both"/>
      </w:pPr>
      <w:r w:rsidRPr="00A6537D">
        <w:t xml:space="preserve">Смутное время. Установление крепостного права. </w:t>
      </w:r>
      <w:r w:rsidRPr="00A6537D">
        <w:rPr>
          <w:i/>
        </w:rPr>
        <w:t>Прекращение династии Рюриковичей.</w:t>
      </w:r>
      <w:r w:rsidRPr="00A6537D">
        <w:t xml:space="preserve"> </w:t>
      </w:r>
      <w:r w:rsidRPr="00A6537D">
        <w:rPr>
          <w:i/>
        </w:rPr>
        <w:t xml:space="preserve">Самозванцы. </w:t>
      </w:r>
      <w:r w:rsidRPr="00A6537D">
        <w:t>Борьба против внешней экспансии.</w:t>
      </w:r>
      <w:r w:rsidRPr="00A6537D">
        <w:rPr>
          <w:i/>
        </w:rPr>
        <w:t xml:space="preserve"> </w:t>
      </w:r>
      <w:r w:rsidRPr="00A6537D">
        <w:t xml:space="preserve">К.Минин. Д.Пожарский. </w:t>
      </w:r>
    </w:p>
    <w:p w14:paraId="04942C89" w14:textId="77777777" w:rsidR="000D6F5B" w:rsidRPr="00A6537D" w:rsidRDefault="000D6F5B" w:rsidP="000D6F5B">
      <w:pPr>
        <w:ind w:firstLine="426"/>
        <w:jc w:val="both"/>
        <w:rPr>
          <w:i/>
        </w:rPr>
      </w:pPr>
      <w:r w:rsidRPr="00A6537D">
        <w:t xml:space="preserve">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w:t>
      </w:r>
      <w:r w:rsidRPr="00A6537D">
        <w:rPr>
          <w:i/>
        </w:rPr>
        <w:t xml:space="preserve">Приказная система. Отмена местничества. </w:t>
      </w:r>
      <w:r w:rsidRPr="00A6537D">
        <w:t xml:space="preserve">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автономии. </w:t>
      </w:r>
      <w:r w:rsidRPr="00A6537D">
        <w:rPr>
          <w:i/>
        </w:rPr>
        <w:t>Завершение присоединения Сибири.</w:t>
      </w:r>
      <w:r w:rsidR="00CC4164">
        <w:rPr>
          <w:i/>
        </w:rPr>
        <w:t xml:space="preserve"> Наш край </w:t>
      </w:r>
      <w:r w:rsidR="00CC4164" w:rsidRPr="00CC4164">
        <w:rPr>
          <w:i/>
        </w:rPr>
        <w:t>во второй половине XV – XVII вв.</w:t>
      </w:r>
    </w:p>
    <w:p w14:paraId="437D2C4E" w14:textId="77777777" w:rsidR="000D6F5B" w:rsidRPr="00A6537D" w:rsidRDefault="000D6F5B" w:rsidP="000D6F5B">
      <w:pPr>
        <w:ind w:firstLine="426"/>
        <w:jc w:val="both"/>
        <w:rPr>
          <w:b/>
        </w:rPr>
      </w:pPr>
      <w:r w:rsidRPr="00A6537D">
        <w:rPr>
          <w:b/>
        </w:rPr>
        <w:t xml:space="preserve">Культура народов нашей страны с древнейших времен до конца XVII в. </w:t>
      </w:r>
    </w:p>
    <w:p w14:paraId="34199071" w14:textId="77777777" w:rsidR="000D6F5B" w:rsidRPr="00A6537D" w:rsidRDefault="000D6F5B" w:rsidP="000D6F5B">
      <w:pPr>
        <w:ind w:firstLine="426"/>
        <w:jc w:val="both"/>
        <w:rPr>
          <w:i/>
        </w:rPr>
      </w:pPr>
      <w:r w:rsidRPr="00A6537D">
        <w:rPr>
          <w:i/>
        </w:rPr>
        <w:t>Обмирщение культуры в XVII в.</w:t>
      </w:r>
      <w:r w:rsidRPr="00A6537D">
        <w:t xml:space="preserve"> </w:t>
      </w:r>
      <w:r w:rsidRPr="00A6537D">
        <w:rPr>
          <w:i/>
        </w:rPr>
        <w:t xml:space="preserve">Быт и нравы допетровской Руси. </w:t>
      </w:r>
      <w:r w:rsidR="00CC4164">
        <w:rPr>
          <w:i/>
        </w:rPr>
        <w:t>Быт и нравы нашего края.</w:t>
      </w:r>
    </w:p>
    <w:p w14:paraId="53C70C4D" w14:textId="77777777" w:rsidR="00884262" w:rsidRPr="00A6537D" w:rsidRDefault="00884262" w:rsidP="00884262">
      <w:pPr>
        <w:ind w:firstLine="426"/>
        <w:jc w:val="both"/>
        <w:rPr>
          <w:b/>
        </w:rPr>
      </w:pPr>
      <w:r w:rsidRPr="00A6537D">
        <w:rPr>
          <w:b/>
        </w:rPr>
        <w:t xml:space="preserve">Россия в XVIII в. </w:t>
      </w:r>
    </w:p>
    <w:p w14:paraId="162FCA3B" w14:textId="77777777" w:rsidR="00884262" w:rsidRPr="00A6537D" w:rsidRDefault="00884262" w:rsidP="00884262">
      <w:pPr>
        <w:ind w:firstLine="426"/>
        <w:jc w:val="both"/>
      </w:pPr>
      <w:r w:rsidRPr="00A6537D">
        <w:t xml:space="preserve">Преобразования первой четверти XVIII в. Петр I. </w:t>
      </w:r>
      <w:r w:rsidRPr="00A6537D">
        <w:rPr>
          <w:i/>
        </w:rPr>
        <w:t xml:space="preserve">Заводское строительство. </w:t>
      </w:r>
      <w:r w:rsidRPr="00A6537D">
        <w:t xml:space="preserve">Создание регулярной армии и флота. Северная война. </w:t>
      </w:r>
      <w:r w:rsidRPr="00A6537D">
        <w:rPr>
          <w:i/>
        </w:rPr>
        <w:t xml:space="preserve">Образование Российской империи. </w:t>
      </w:r>
      <w:r w:rsidRPr="00A6537D">
        <w:t xml:space="preserve">Абсолютизм. </w:t>
      </w:r>
      <w:r w:rsidRPr="00A6537D">
        <w:rPr>
          <w:i/>
        </w:rPr>
        <w:t>Табель о рангах.</w:t>
      </w:r>
      <w:r w:rsidRPr="00A6537D">
        <w:t xml:space="preserve"> </w:t>
      </w:r>
      <w:r w:rsidRPr="00A6537D">
        <w:rPr>
          <w:i/>
        </w:rPr>
        <w:t xml:space="preserve">Подчинение церкви государству. </w:t>
      </w:r>
    </w:p>
    <w:p w14:paraId="426DEE42" w14:textId="77777777" w:rsidR="00884262" w:rsidRDefault="00884262" w:rsidP="00884262">
      <w:pPr>
        <w:ind w:firstLine="426"/>
        <w:jc w:val="both"/>
        <w:rPr>
          <w:i/>
        </w:rPr>
      </w:pPr>
      <w:r w:rsidRPr="00A6537D">
        <w:t xml:space="preserve">Дворцовые перевороты. </w:t>
      </w:r>
      <w:r w:rsidRPr="00A6537D">
        <w:rPr>
          <w:i/>
        </w:rPr>
        <w:t>Фаворитизм.</w:t>
      </w:r>
      <w:r w:rsidRPr="00A6537D">
        <w:t xml:space="preserve"> Расширение прав и привилегий дворянства</w:t>
      </w:r>
      <w:r w:rsidRPr="00A6537D">
        <w:rPr>
          <w:i/>
        </w:rPr>
        <w:t>.</w:t>
      </w:r>
      <w:r w:rsidRPr="00A6537D">
        <w:t xml:space="preserve"> Просвещенный абсолютизм Екатерины II. Оформление сословного строя. Социальные движения. Е.И. Пугачев.</w:t>
      </w:r>
      <w:r w:rsidRPr="00A6537D">
        <w:rPr>
          <w:i/>
        </w:rPr>
        <w:t xml:space="preserve"> </w:t>
      </w:r>
      <w:r w:rsidRPr="00A6537D">
        <w:t>Россия в войнах второй половины XVIII в. А.В.Суворов. Ф.Ф. Ушаков.</w:t>
      </w:r>
      <w:r w:rsidRPr="00A6537D">
        <w:rPr>
          <w:i/>
        </w:rPr>
        <w:t xml:space="preserve"> Присоединение новых территорий. </w:t>
      </w:r>
      <w:r w:rsidR="00CC4164">
        <w:rPr>
          <w:i/>
        </w:rPr>
        <w:t xml:space="preserve">Наш край в </w:t>
      </w:r>
      <w:r w:rsidR="00CC4164" w:rsidRPr="00CC4164">
        <w:rPr>
          <w:i/>
        </w:rPr>
        <w:t>XVII</w:t>
      </w:r>
      <w:r w:rsidR="00CC4164">
        <w:rPr>
          <w:i/>
          <w:lang w:val="en-US"/>
        </w:rPr>
        <w:t>I</w:t>
      </w:r>
      <w:r w:rsidR="00CC4164">
        <w:rPr>
          <w:i/>
        </w:rPr>
        <w:t xml:space="preserve"> </w:t>
      </w:r>
      <w:r w:rsidR="00CC4164" w:rsidRPr="00CC4164">
        <w:rPr>
          <w:i/>
        </w:rPr>
        <w:t>в.</w:t>
      </w:r>
    </w:p>
    <w:p w14:paraId="0E5A35FE" w14:textId="77777777" w:rsidR="00CC4164" w:rsidRPr="00CC4164" w:rsidRDefault="00CC4164" w:rsidP="00884262">
      <w:pPr>
        <w:ind w:firstLine="426"/>
        <w:jc w:val="both"/>
        <w:rPr>
          <w:b/>
          <w:i/>
        </w:rPr>
      </w:pPr>
      <w:r w:rsidRPr="00CC4164">
        <w:rPr>
          <w:b/>
          <w:i/>
        </w:rPr>
        <w:t>(</w:t>
      </w:r>
      <w:r w:rsidRPr="00CC4164">
        <w:rPr>
          <w:b/>
          <w:sz w:val="18"/>
        </w:rPr>
        <w:t>Курсивом в тексте выделен материал, который подлежит изучению, но не включается в Требования к уровню подготовки выпускников.)</w:t>
      </w:r>
    </w:p>
    <w:p w14:paraId="35D606D9" w14:textId="77777777" w:rsidR="00470B24" w:rsidRPr="00A6537D" w:rsidRDefault="00470B24" w:rsidP="00884262">
      <w:pPr>
        <w:ind w:firstLine="426"/>
        <w:jc w:val="both"/>
        <w:rPr>
          <w:b/>
        </w:rPr>
      </w:pPr>
    </w:p>
    <w:p w14:paraId="6ED187CC" w14:textId="77777777" w:rsidR="007232EA" w:rsidRPr="00A6537D" w:rsidRDefault="007232EA" w:rsidP="007232EA">
      <w:pPr>
        <w:spacing w:before="120" w:after="120"/>
        <w:jc w:val="center"/>
        <w:rPr>
          <w:b/>
        </w:rPr>
      </w:pPr>
      <w:r w:rsidRPr="00A6537D">
        <w:rPr>
          <w:b/>
        </w:rPr>
        <w:t>Основное содержание курса</w:t>
      </w:r>
    </w:p>
    <w:p w14:paraId="77539C8F" w14:textId="77777777" w:rsidR="00470B24" w:rsidRPr="00B518D2" w:rsidRDefault="00B518D2" w:rsidP="007232EA">
      <w:pPr>
        <w:ind w:firstLine="284"/>
        <w:jc w:val="center"/>
        <w:rPr>
          <w:rFonts w:eastAsiaTheme="minorHAnsi"/>
          <w:b/>
          <w:bCs/>
          <w:lang w:eastAsia="en-US"/>
        </w:rPr>
      </w:pPr>
      <w:r>
        <w:rPr>
          <w:b/>
        </w:rPr>
        <w:t>Новая история. 1500-1800гг.</w:t>
      </w:r>
    </w:p>
    <w:p w14:paraId="5DAA191A" w14:textId="77777777" w:rsidR="00B518D2" w:rsidRPr="00B518D2" w:rsidRDefault="00B518D2" w:rsidP="00B518D2">
      <w:pPr>
        <w:ind w:firstLine="567"/>
        <w:jc w:val="both"/>
        <w:rPr>
          <w:rFonts w:cs="Calibri"/>
          <w:color w:val="000000"/>
          <w:spacing w:val="7"/>
          <w:lang w:eastAsia="ar-SA"/>
        </w:rPr>
      </w:pPr>
      <w:r w:rsidRPr="00B518D2">
        <w:rPr>
          <w:rFonts w:cs="Calibri"/>
          <w:color w:val="000000"/>
          <w:spacing w:val="5"/>
          <w:lang w:eastAsia="ar-SA"/>
        </w:rPr>
        <w:t xml:space="preserve">Что изучает новая история. </w:t>
      </w:r>
      <w:r w:rsidRPr="00A6537D">
        <w:rPr>
          <w:rFonts w:eastAsiaTheme="minorHAnsi"/>
          <w:i/>
          <w:iCs/>
          <w:lang w:eastAsia="en-US"/>
        </w:rPr>
        <w:t>Понятие «Новая история», хронологические рамки Новой истории.</w:t>
      </w:r>
      <w:r>
        <w:rPr>
          <w:rFonts w:eastAsiaTheme="minorHAnsi"/>
          <w:i/>
          <w:iCs/>
          <w:lang w:eastAsia="en-US"/>
        </w:rPr>
        <w:t xml:space="preserve"> </w:t>
      </w:r>
      <w:r w:rsidRPr="00B518D2">
        <w:rPr>
          <w:rFonts w:cs="Calibri"/>
          <w:i/>
          <w:color w:val="000000"/>
          <w:spacing w:val="10"/>
          <w:lang w:eastAsia="ar-SA"/>
        </w:rPr>
        <w:t>Человек Нового вре</w:t>
      </w:r>
      <w:r w:rsidRPr="00B518D2">
        <w:rPr>
          <w:rFonts w:cs="Calibri"/>
          <w:i/>
          <w:color w:val="000000"/>
          <w:spacing w:val="6"/>
          <w:lang w:eastAsia="ar-SA"/>
        </w:rPr>
        <w:t xml:space="preserve">мени, его отличия от человека средневекового. Запад и Восток: </w:t>
      </w:r>
      <w:r w:rsidRPr="00B518D2">
        <w:rPr>
          <w:rFonts w:cs="Calibri"/>
          <w:i/>
          <w:color w:val="000000"/>
          <w:spacing w:val="7"/>
          <w:lang w:eastAsia="ar-SA"/>
        </w:rPr>
        <w:t>особенности общественного устройства и экономического развития.</w:t>
      </w:r>
    </w:p>
    <w:p w14:paraId="6191DDB9" w14:textId="77777777" w:rsidR="00E945F8" w:rsidRDefault="00EA0972" w:rsidP="00C41309">
      <w:pPr>
        <w:spacing w:before="120"/>
        <w:jc w:val="center"/>
        <w:rPr>
          <w:b/>
        </w:rPr>
      </w:pPr>
      <w:r w:rsidRPr="007358F4">
        <w:rPr>
          <w:b/>
        </w:rPr>
        <w:t>М</w:t>
      </w:r>
      <w:r w:rsidR="00E945F8">
        <w:rPr>
          <w:b/>
        </w:rPr>
        <w:t xml:space="preserve">ир в начале Нового времени. </w:t>
      </w:r>
    </w:p>
    <w:p w14:paraId="33F3F5E6" w14:textId="77777777" w:rsidR="00EA0972" w:rsidRPr="007358F4" w:rsidRDefault="00E945F8" w:rsidP="00EA0972">
      <w:pPr>
        <w:jc w:val="center"/>
        <w:rPr>
          <w:b/>
        </w:rPr>
      </w:pPr>
      <w:r>
        <w:rPr>
          <w:b/>
        </w:rPr>
        <w:t>Великие географические открытия. Возрождение. Реформация</w:t>
      </w:r>
    </w:p>
    <w:p w14:paraId="312D3D6A" w14:textId="77777777" w:rsidR="00EA0972" w:rsidRPr="007358F4" w:rsidRDefault="00EA0972" w:rsidP="00C41309">
      <w:pPr>
        <w:spacing w:before="120"/>
        <w:rPr>
          <w:i/>
        </w:rPr>
      </w:pPr>
      <w:r w:rsidRPr="007358F4">
        <w:rPr>
          <w:i/>
        </w:rPr>
        <w:t>В</w:t>
      </w:r>
      <w:r w:rsidR="00E945F8">
        <w:rPr>
          <w:i/>
        </w:rPr>
        <w:t>еликие географические открытия</w:t>
      </w:r>
      <w:r w:rsidRPr="007358F4">
        <w:rPr>
          <w:i/>
        </w:rPr>
        <w:t xml:space="preserve"> </w:t>
      </w:r>
    </w:p>
    <w:p w14:paraId="2F99E293" w14:textId="77777777" w:rsidR="00EA0972" w:rsidRPr="00E945F8" w:rsidRDefault="00725D84" w:rsidP="00E945F8">
      <w:pPr>
        <w:ind w:firstLine="567"/>
        <w:jc w:val="both"/>
        <w:rPr>
          <w:rFonts w:cs="Calibri"/>
          <w:color w:val="000000"/>
          <w:spacing w:val="5"/>
          <w:lang w:eastAsia="ar-SA"/>
        </w:rPr>
      </w:pPr>
      <w:r>
        <w:rPr>
          <w:rFonts w:cs="Calibri"/>
          <w:noProof/>
          <w:color w:val="000000"/>
          <w:spacing w:val="5"/>
        </w:rPr>
        <w:pict w14:anchorId="09D9D22D">
          <v:rect id="_x0000_s1026" style="position:absolute;left:0;text-align:left;margin-left:.35pt;margin-top:46.4pt;width:151.5pt;height:26.25pt;z-index:251658240" stroked="f"/>
        </w:pict>
      </w:r>
      <w:r w:rsidR="00EA0972" w:rsidRPr="00E945F8">
        <w:rPr>
          <w:rFonts w:cs="Calibri"/>
          <w:color w:val="000000"/>
          <w:spacing w:val="5"/>
          <w:lang w:eastAsia="ar-SA"/>
        </w:rPr>
        <w:t xml:space="preserve">Новые изобретения и усовершенствования. Источники энергии. Книгопечатание. Новое в военном деле и судостроении. Географические представления. Почему манили </w:t>
      </w:r>
      <w:r w:rsidR="00EA0972" w:rsidRPr="00E945F8">
        <w:rPr>
          <w:rFonts w:cs="Calibri"/>
          <w:color w:val="000000"/>
          <w:spacing w:val="5"/>
          <w:lang w:eastAsia="ar-SA"/>
        </w:rPr>
        <w:lastRenderedPageBreak/>
        <w:t xml:space="preserve">новые земли. Испания и Португалия ищут новые морские пути на Восток. Энрике Мореплаватель. Открытие ближней Атлантики. Васко да Гама. Вокруг Африки в Индию. </w:t>
      </w:r>
    </w:p>
    <w:p w14:paraId="3D95FDCA"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Путешествие Христофора Колумба. Открытие нового материка — встреча миров. Америго Веспуччи о Новом Свете. </w:t>
      </w:r>
    </w:p>
    <w:p w14:paraId="3E3606CC"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Фернан Магеллан. Первое кругосветное путешествие. </w:t>
      </w:r>
    </w:p>
    <w:p w14:paraId="39AFA6D6"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Западноевропейская колонизация «новых» земель. Испанцы и португальцы в Новом Свете. </w:t>
      </w:r>
    </w:p>
    <w:p w14:paraId="22A03AB5"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Значение Великих географических открытий. Изменение старых географических представлений о мире. Начало складывания мирового рынка. Заморское золото и европейская революция цен.</w:t>
      </w:r>
    </w:p>
    <w:p w14:paraId="77F8F8DC" w14:textId="77777777" w:rsidR="00EA0972" w:rsidRPr="007358F4" w:rsidRDefault="00EA0972" w:rsidP="00C41309">
      <w:pPr>
        <w:spacing w:before="120"/>
        <w:rPr>
          <w:i/>
        </w:rPr>
      </w:pPr>
      <w:r w:rsidRPr="007358F4">
        <w:rPr>
          <w:i/>
        </w:rPr>
        <w:t>Е</w:t>
      </w:r>
      <w:r w:rsidR="00E945F8">
        <w:rPr>
          <w:i/>
        </w:rPr>
        <w:t>вропа в начале Нового времени</w:t>
      </w:r>
      <w:r w:rsidRPr="007358F4">
        <w:rPr>
          <w:i/>
        </w:rPr>
        <w:t xml:space="preserve"> </w:t>
      </w:r>
    </w:p>
    <w:p w14:paraId="256FF839"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Усиление королевской власти. Понятие «абсолютизм». Значение абсолютизма для социального, экономического, политического и культурного развития. Короли и парламенты. Судебная и местная власть под контролем короля. Общество и личность в условиях абсолютизма. Короли и церковь. «Монарх — помазанник Божий». Создание национальных государств. Генрих VIII Тюдор, Елизавета Тюдор, Яков I Стюарт, Людовик XIV Бурбон. </w:t>
      </w:r>
    </w:p>
    <w:p w14:paraId="5392768D"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Дух предпринимательства преобразует экономику. Рост городов и торговли. Мировая торговля. Банки, биржи и торговые компании. Переход от ремесла к мануфактуре. Наемный труд. Причины возникновения и развития мануфактур. Мануфактура — капиталистическое предприятие. Рождение капитализма. </w:t>
      </w:r>
    </w:p>
    <w:p w14:paraId="34DAE2E1"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Социальные слои европейского общества, их отличительные черты. Буржуазия эпохи Нового времени. Новое дворянство. Рост числа лиц, работающих по найму. Бродяжничество. Законы о нищих. </w:t>
      </w:r>
    </w:p>
    <w:p w14:paraId="4C3E9B8B"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Европейское население и основные черты повседневной жизни. Главные беды европейского населения — эпидемии, голод и войны. Продолжительность жизни. Личная гигиена. Изменения в структуре питания. «Скажи мне, что ты ешь, и я скажу тебе, кто ты есть». Менялись эпохи — менялась мода. Костюм — «визитная карточка» человека. Европейский город Нового времени, его роль в культурной жизни общества. </w:t>
      </w:r>
    </w:p>
    <w:p w14:paraId="18E1FA1E" w14:textId="77777777" w:rsidR="00EA0972" w:rsidRPr="007358F4" w:rsidRDefault="00EA0972" w:rsidP="00C41309">
      <w:pPr>
        <w:spacing w:before="120"/>
        <w:rPr>
          <w:i/>
        </w:rPr>
      </w:pPr>
      <w:r w:rsidRPr="007358F4">
        <w:rPr>
          <w:i/>
        </w:rPr>
        <w:t>Х</w:t>
      </w:r>
      <w:r w:rsidR="00E945F8">
        <w:rPr>
          <w:i/>
        </w:rPr>
        <w:t>удожественная культура и наука Европы эпохи Возрождение</w:t>
      </w:r>
    </w:p>
    <w:p w14:paraId="3045037A"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От Средневековья — к Возрождению. Эпоха Возрождения и ее характерные черты. Рождение гуманизма. </w:t>
      </w:r>
    </w:p>
    <w:p w14:paraId="62A32A19"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Первые утопии. Томас Мор и его представления о совершенном государстве. Франсуа Рабле и его герои. Творчество Уильяма Шекспира, Мигеля Сервантеса — гимн человеку Нового времени. Музыкальное искусство в Западной Европе. Развитие светской музыкальной культуры. </w:t>
      </w:r>
    </w:p>
    <w:p w14:paraId="2892E590"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Новые тенденции в изобразительном искусстве. «Титаны Возрождения»: Леонардо да Винчи, Микеланджело Буонаротти, Рафаэль Санти (факты биографии, главные произведения). Особенности искусства Испании и Голландии XVII в. Искусство Северного Возрождения. </w:t>
      </w:r>
    </w:p>
    <w:p w14:paraId="267D8F0B"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Развитие науки в XVI—XVII вв. и ее влияние на технический прогресс и самосознание человека. Разрушение средневекового представления о Вселенной. «Земля вращается вокруг Солнца и вокруг своей оси» — ядро учения Николая Коперника. Джордано Бруно о бесконечности и вечности Вселенной. Важнейшие открытия Галилео Галилея. Создание Исааком Ньютоном новой картины мира. Уильям Гарвей о строении человеческого организма. Фрэнсис Бэкон и Ренэ Декарт — основоположники философии Нового времени. Учение Джона Локка о «естественных» правах человека и разделении властей. </w:t>
      </w:r>
    </w:p>
    <w:p w14:paraId="39E568A5" w14:textId="77777777" w:rsidR="00EA0972" w:rsidRPr="007358F4" w:rsidRDefault="00E945F8" w:rsidP="00C41309">
      <w:pPr>
        <w:spacing w:before="120"/>
        <w:rPr>
          <w:i/>
        </w:rPr>
      </w:pPr>
      <w:r>
        <w:rPr>
          <w:i/>
        </w:rPr>
        <w:t xml:space="preserve">Реформация и </w:t>
      </w:r>
      <w:r w:rsidR="00AC6114">
        <w:rPr>
          <w:i/>
        </w:rPr>
        <w:t>контрреформация в Европе</w:t>
      </w:r>
      <w:r w:rsidR="00EA0972" w:rsidRPr="007358F4">
        <w:rPr>
          <w:i/>
        </w:rPr>
        <w:t xml:space="preserve"> </w:t>
      </w:r>
    </w:p>
    <w:p w14:paraId="30EC5F01"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Реформация — борьба за переустройство церкви. Причины Реформации и ее распространение в Европе. Мартин Лютер: человек и общественный деятель. Основные положения его учения. Лютеранская церковь. Протестантизм. Томас Мюнцер — вождь народной Реформации. Крестьянская война в Германии: причины, основные события, значение. </w:t>
      </w:r>
    </w:p>
    <w:p w14:paraId="770573C4"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lastRenderedPageBreak/>
        <w:t xml:space="preserve">Учение и церковь Жана Кальвина. Борьба католической церкви против Реформации. Игнатий Лойола и орден иезуитов. </w:t>
      </w:r>
    </w:p>
    <w:p w14:paraId="27370E35"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Королевская власть и реформация в Англии. Генрих VIII — «религиозный реформатор». Англиканская церковь. Елизавета I — «верховная правительница церковных и светских дел». Укрепление могущества Англии при Елизавете I. </w:t>
      </w:r>
    </w:p>
    <w:p w14:paraId="0628BF3B"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Религиозные войны и абсолютная монархия во Франции. Борьба между католиками и гугенотами. Варфоломеевская ночь. Война трех Генрихов. Генрих IV Бурбон — «король, спасший Францию». Нантский эдикт. Реформы Ришелье. Ришелье как человек и политик. Франция — сильнейшее государство на европейском континенте. </w:t>
      </w:r>
    </w:p>
    <w:p w14:paraId="643CE1D8" w14:textId="77777777" w:rsidR="00AC6114" w:rsidRDefault="00EA0972" w:rsidP="00C41309">
      <w:pPr>
        <w:spacing w:before="120"/>
        <w:jc w:val="center"/>
        <w:rPr>
          <w:b/>
        </w:rPr>
      </w:pPr>
      <w:r w:rsidRPr="007358F4">
        <w:rPr>
          <w:b/>
        </w:rPr>
        <w:t>Р</w:t>
      </w:r>
      <w:r w:rsidR="00AC6114">
        <w:rPr>
          <w:b/>
        </w:rPr>
        <w:t xml:space="preserve">анние буржуазные революции. </w:t>
      </w:r>
    </w:p>
    <w:p w14:paraId="0EB10A24" w14:textId="77777777" w:rsidR="00EA0972" w:rsidRPr="007358F4" w:rsidRDefault="00AC6114" w:rsidP="00AC6114">
      <w:pPr>
        <w:jc w:val="center"/>
        <w:rPr>
          <w:b/>
        </w:rPr>
      </w:pPr>
      <w:r>
        <w:rPr>
          <w:b/>
        </w:rPr>
        <w:t>Международные отношения (борьба за первенство в Европе и в колониях)</w:t>
      </w:r>
    </w:p>
    <w:p w14:paraId="38DEC56B" w14:textId="77777777" w:rsidR="00EA0972" w:rsidRPr="007358F4" w:rsidRDefault="00EA0972" w:rsidP="00C41309">
      <w:pPr>
        <w:spacing w:before="120"/>
        <w:rPr>
          <w:i/>
        </w:rPr>
      </w:pPr>
      <w:r w:rsidRPr="007358F4">
        <w:rPr>
          <w:i/>
        </w:rPr>
        <w:t>Н</w:t>
      </w:r>
      <w:r w:rsidR="00AC6114">
        <w:rPr>
          <w:i/>
        </w:rPr>
        <w:t>идерландская революция и рождение свободной республики Голландии</w:t>
      </w:r>
    </w:p>
    <w:p w14:paraId="55487881"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Нидерланды — «жемчужина в короне Габсбургов». Особенности экономического и политического развития Нидерландов в XVI в. Экономические и религиозные противоречия с Испанией. «Кровавые» указы против кальвинистов. Начало освободительной войны. Террор Альбы. Вильгельм Оранский. Лесные и морские гёзы. Утрехтская уния. Рождение республики. Голландская республика — самая экономически развитая страна в Европе в Новое время. </w:t>
      </w:r>
    </w:p>
    <w:p w14:paraId="5843D683" w14:textId="77777777" w:rsidR="00EA0972" w:rsidRPr="007358F4" w:rsidRDefault="00EA0972" w:rsidP="00C41309">
      <w:pPr>
        <w:spacing w:before="120"/>
        <w:rPr>
          <w:i/>
        </w:rPr>
      </w:pPr>
      <w:r w:rsidRPr="007358F4">
        <w:rPr>
          <w:i/>
        </w:rPr>
        <w:t>Р</w:t>
      </w:r>
      <w:r w:rsidR="00AC6114">
        <w:rPr>
          <w:i/>
        </w:rPr>
        <w:t>еволюция в Англии. Установление парламентской монархии</w:t>
      </w:r>
      <w:r w:rsidRPr="007358F4">
        <w:rPr>
          <w:i/>
        </w:rPr>
        <w:t xml:space="preserve"> </w:t>
      </w:r>
    </w:p>
    <w:p w14:paraId="3D893DC6"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Англия в первой половине XVII в. Пуританская этика и образ жизни. Преследование пуритан. Причины революции. Карл I Стюарт. Борьба короля с парламентом. Начало революции. Долгий парламент. Гражданская война. Парламент против короля. Оливер Кромвель и создание революционной армии. Битва при Нейзби. Первые реформы парламента. Казнь короля и установление республики; внутренние и международные последствия. Реставрация Стюартов. «Славная революция» </w:t>
      </w:r>
      <w:smartTag w:uri="urn:schemas-microsoft-com:office:smarttags" w:element="metricconverter">
        <w:smartTagPr>
          <w:attr w:name="ProductID" w:val="1688 г"/>
        </w:smartTagPr>
        <w:r w:rsidRPr="00E945F8">
          <w:rPr>
            <w:rFonts w:cs="Calibri"/>
            <w:color w:val="000000"/>
            <w:spacing w:val="5"/>
            <w:lang w:eastAsia="ar-SA"/>
          </w:rPr>
          <w:t>1688 г</w:t>
        </w:r>
      </w:smartTag>
      <w:r w:rsidRPr="00E945F8">
        <w:rPr>
          <w:rFonts w:cs="Calibri"/>
          <w:color w:val="000000"/>
          <w:spacing w:val="5"/>
          <w:lang w:eastAsia="ar-SA"/>
        </w:rPr>
        <w:t xml:space="preserve">. и рождение парламентской монархии. Права личности и парламентская система в Англии — создание условий для развития индустриального общества. </w:t>
      </w:r>
    </w:p>
    <w:p w14:paraId="5513BB22" w14:textId="77777777" w:rsidR="00EA0972" w:rsidRPr="007358F4" w:rsidRDefault="00EA0972" w:rsidP="00C41309">
      <w:pPr>
        <w:spacing w:before="120"/>
        <w:rPr>
          <w:i/>
        </w:rPr>
      </w:pPr>
      <w:r w:rsidRPr="007358F4">
        <w:rPr>
          <w:i/>
        </w:rPr>
        <w:t>М</w:t>
      </w:r>
      <w:r w:rsidR="00AC6114">
        <w:rPr>
          <w:i/>
        </w:rPr>
        <w:t xml:space="preserve">еждународные отношения в </w:t>
      </w:r>
      <w:r w:rsidR="00AC6114" w:rsidRPr="00C41309">
        <w:rPr>
          <w:i/>
        </w:rPr>
        <w:t>XYI</w:t>
      </w:r>
      <w:r w:rsidR="00AC6114" w:rsidRPr="00AC6114">
        <w:rPr>
          <w:i/>
        </w:rPr>
        <w:t>-</w:t>
      </w:r>
      <w:r w:rsidR="00AC6114" w:rsidRPr="00C41309">
        <w:rPr>
          <w:i/>
        </w:rPr>
        <w:t>XYIII</w:t>
      </w:r>
      <w:r w:rsidR="00AC6114">
        <w:rPr>
          <w:i/>
        </w:rPr>
        <w:t>вв.</w:t>
      </w:r>
      <w:r w:rsidRPr="007358F4">
        <w:rPr>
          <w:i/>
        </w:rPr>
        <w:t xml:space="preserve"> </w:t>
      </w:r>
    </w:p>
    <w:p w14:paraId="70FED7E6"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Причины международных конфликтов в XVI—XVIII вв. Тридцатилетняя война — первая общеевропейская война. Причины и начало войны. Основные военные действия. Альбрехт Валленштейн и его военная «система». Организация европейских армий и их вооружение. Вступление в войну Швеции. Густав II Адольф — крупнейший полководец и создатель новой военной системы. Окончание войны и ее итоги. Условия и значение Вестфальского мира. Последствия войны для европейского населения. </w:t>
      </w:r>
    </w:p>
    <w:p w14:paraId="7BAD7681"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Война за испанское наследство — война за династические интересы и за владение колониями. </w:t>
      </w:r>
    </w:p>
    <w:p w14:paraId="48A83F0E"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Семилетняя война, ее участники и значение. </w:t>
      </w:r>
    </w:p>
    <w:p w14:paraId="7987D03A"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Последствия европейских войн для дальнейшего развития международных отношений. </w:t>
      </w:r>
    </w:p>
    <w:p w14:paraId="6A4C4099" w14:textId="77777777" w:rsidR="00EA0972" w:rsidRPr="007358F4" w:rsidRDefault="00EA0972" w:rsidP="00C41309">
      <w:pPr>
        <w:spacing w:before="120"/>
        <w:jc w:val="center"/>
        <w:rPr>
          <w:b/>
        </w:rPr>
      </w:pPr>
      <w:r w:rsidRPr="007358F4">
        <w:rPr>
          <w:b/>
        </w:rPr>
        <w:t>Э</w:t>
      </w:r>
      <w:r w:rsidR="00AC6114">
        <w:rPr>
          <w:b/>
        </w:rPr>
        <w:t>поха Просвещения. Время преобразований</w:t>
      </w:r>
    </w:p>
    <w:p w14:paraId="0A570D6B" w14:textId="77777777" w:rsidR="00EA0972" w:rsidRPr="007358F4" w:rsidRDefault="00EA0972" w:rsidP="00C41309">
      <w:pPr>
        <w:spacing w:before="120"/>
        <w:rPr>
          <w:i/>
        </w:rPr>
      </w:pPr>
      <w:r w:rsidRPr="007358F4">
        <w:rPr>
          <w:i/>
        </w:rPr>
        <w:t>З</w:t>
      </w:r>
      <w:r w:rsidR="00AC6114">
        <w:rPr>
          <w:i/>
        </w:rPr>
        <w:t xml:space="preserve">ападноевропейская культура </w:t>
      </w:r>
      <w:r w:rsidR="00AC6114" w:rsidRPr="00C41309">
        <w:rPr>
          <w:i/>
        </w:rPr>
        <w:t>XYIII</w:t>
      </w:r>
    </w:p>
    <w:p w14:paraId="48AA818F"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Просветители XVIII в. — наследники гуманистов эпохи Возрождения. Идеи Просвещения как мировоззрение развивающейся буржуазии. Вольтер об общественно-политическом устройстве общества. Его борьба с католической церковью. Ш.-Л. Монтескье о разделении властей. Идеи Ж.-Ж. Руссо. Критика энциклопедистами феодальных порядков. Экономические учения А. Смита и Ж. Тюрго. Влияние просветителей на процесс формирования правового государства и гражданского общества в Европе и Северной Америке. </w:t>
      </w:r>
    </w:p>
    <w:p w14:paraId="503933EC"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Художественная культура Европы эпохи Просвещения. Образ человека новой эпохи в произведениях Д. Дефо. Сатира на пороки современного общества в произведениях Д. Свифта. Гуманистические ценности эпохи Просвещения и их отражение в творчестве П. Бомарше, Ф. Шиллера, И. Гёте. Придворное искусство. «Певцы третьего сословия»: У. Хоггарт, Ж. Шарден. </w:t>
      </w:r>
    </w:p>
    <w:p w14:paraId="3D89D0EE"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lastRenderedPageBreak/>
        <w:t xml:space="preserve">Особенности развития музыкального искусства XVIII в. Произведения И.-С. Баха, В.-А. Моцарта, Л. ван Бетховена: прославление разума, утверждение торжества и победы светлых сил. </w:t>
      </w:r>
    </w:p>
    <w:p w14:paraId="6B211F63"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Значение культурных ценностей эпохи Просвещения для формирования новых гуманистических ценностей в европейском и североамериканском обществах. Секуляризация культуры. </w:t>
      </w:r>
    </w:p>
    <w:p w14:paraId="70BE0C80" w14:textId="77777777" w:rsidR="00EA0972" w:rsidRPr="007358F4" w:rsidRDefault="00AC6114" w:rsidP="00C41309">
      <w:pPr>
        <w:spacing w:before="120"/>
        <w:rPr>
          <w:i/>
        </w:rPr>
      </w:pPr>
      <w:r>
        <w:rPr>
          <w:i/>
        </w:rPr>
        <w:t>Промышленный переворот в Англии</w:t>
      </w:r>
      <w:r w:rsidR="00EA0972" w:rsidRPr="007358F4">
        <w:rPr>
          <w:i/>
        </w:rPr>
        <w:t xml:space="preserve"> </w:t>
      </w:r>
    </w:p>
    <w:p w14:paraId="45F28E4D"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Аграрная революция в Англии. Развитие в деревне капиталистического предпринимательства. Промышленный переворот в Англии, его предпосылки и особенности. Условия труда и быта фабричных рабочих. Дети — «дешевая рабочая сила». Первые династии промышленников. Движения протеста (луддизм). Цена технического прогресса. </w:t>
      </w:r>
    </w:p>
    <w:p w14:paraId="0549E6EF" w14:textId="77777777" w:rsidR="00AC6114" w:rsidRDefault="00EA0972" w:rsidP="00C41309">
      <w:pPr>
        <w:spacing w:before="120"/>
        <w:rPr>
          <w:i/>
        </w:rPr>
      </w:pPr>
      <w:r w:rsidRPr="007358F4">
        <w:rPr>
          <w:i/>
        </w:rPr>
        <w:t>С</w:t>
      </w:r>
      <w:r w:rsidR="00AC6114">
        <w:rPr>
          <w:i/>
        </w:rPr>
        <w:t xml:space="preserve">евероамериканские колонии в борьбе за независимость. </w:t>
      </w:r>
    </w:p>
    <w:p w14:paraId="7F2D12D2" w14:textId="77777777" w:rsidR="00EA0972" w:rsidRPr="007358F4" w:rsidRDefault="00AC6114" w:rsidP="00EA0972">
      <w:pPr>
        <w:rPr>
          <w:i/>
        </w:rPr>
      </w:pPr>
      <w:r>
        <w:rPr>
          <w:i/>
        </w:rPr>
        <w:t>Образование Соединенных Штатов Америки</w:t>
      </w:r>
    </w:p>
    <w:p w14:paraId="7F3804BC"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Первые колонии в Северной Америке. Политическое устройство и экономическое развитие колоний. Жизнь, быт и мировоззрение колонистов, отношения с индейцами. Формирование североамериканской нации. Идеология американского общества. Б. Франклин — великий наставник «юного» капитализма. </w:t>
      </w:r>
    </w:p>
    <w:p w14:paraId="231AA9A4"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Причины войны североамериканских колоний за независимость. Дж. Вашингтон и Т. Джефферсон. Декларация независимости. Образование США. Конституция США </w:t>
      </w:r>
      <w:smartTag w:uri="urn:schemas-microsoft-com:office:smarttags" w:element="metricconverter">
        <w:smartTagPr>
          <w:attr w:name="ProductID" w:val="1787 г"/>
        </w:smartTagPr>
        <w:r w:rsidRPr="00E945F8">
          <w:rPr>
            <w:rFonts w:cs="Calibri"/>
            <w:color w:val="000000"/>
            <w:spacing w:val="5"/>
            <w:lang w:eastAsia="ar-SA"/>
          </w:rPr>
          <w:t>1787 г</w:t>
        </w:r>
      </w:smartTag>
      <w:r w:rsidRPr="00E945F8">
        <w:rPr>
          <w:rFonts w:cs="Calibri"/>
          <w:color w:val="000000"/>
          <w:spacing w:val="5"/>
          <w:lang w:eastAsia="ar-SA"/>
        </w:rPr>
        <w:t xml:space="preserve">. Политическая система США. «Билль о правах». Претворение в жизнь идей Просвещения. </w:t>
      </w:r>
    </w:p>
    <w:p w14:paraId="50EAD078"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Европа и борьба североамериканских штатов за свободу. Позиция России. </w:t>
      </w:r>
    </w:p>
    <w:p w14:paraId="5B4C67E7"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Историческое значение образования Соединенных Штатов Америки. </w:t>
      </w:r>
    </w:p>
    <w:p w14:paraId="1D3B00BB" w14:textId="77777777" w:rsidR="00EA0972" w:rsidRPr="007358F4" w:rsidRDefault="00EA0972" w:rsidP="00C41309">
      <w:pPr>
        <w:spacing w:before="120"/>
        <w:rPr>
          <w:i/>
        </w:rPr>
      </w:pPr>
      <w:r w:rsidRPr="007358F4">
        <w:rPr>
          <w:i/>
        </w:rPr>
        <w:t>В</w:t>
      </w:r>
      <w:r w:rsidR="00AC6114">
        <w:rPr>
          <w:i/>
        </w:rPr>
        <w:t xml:space="preserve">еликая французская революция </w:t>
      </w:r>
      <w:r w:rsidRPr="007358F4">
        <w:rPr>
          <w:i/>
        </w:rPr>
        <w:t>XVIII в.</w:t>
      </w:r>
    </w:p>
    <w:p w14:paraId="7B97CA6A"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Франция в середине XVIII в. Характеристика социально-экономического и политического развития. Людовик XVI, попытка проведения реформ. Созыв Генеральных штатов. Мирабо — выразитель взглядов третьего сословия. Учредительное собрание. 14 июля </w:t>
      </w:r>
      <w:smartTag w:uri="urn:schemas-microsoft-com:office:smarttags" w:element="metricconverter">
        <w:smartTagPr>
          <w:attr w:name="ProductID" w:val="1789 г"/>
        </w:smartTagPr>
        <w:r w:rsidRPr="00E945F8">
          <w:rPr>
            <w:rFonts w:cs="Calibri"/>
            <w:color w:val="000000"/>
            <w:spacing w:val="5"/>
            <w:lang w:eastAsia="ar-SA"/>
          </w:rPr>
          <w:t>1789 г</w:t>
        </w:r>
      </w:smartTag>
      <w:r w:rsidRPr="00E945F8">
        <w:rPr>
          <w:rFonts w:cs="Calibri"/>
          <w:color w:val="000000"/>
          <w:spacing w:val="5"/>
          <w:lang w:eastAsia="ar-SA"/>
        </w:rPr>
        <w:t xml:space="preserve">. — начало революции. Плебейский террор. Революция охватывает всю страну. «Герой Нового Света» генерал Лафайет. </w:t>
      </w:r>
    </w:p>
    <w:p w14:paraId="093D4577"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Декларация прав человека и гражданина. Конституция </w:t>
      </w:r>
      <w:smartTag w:uri="urn:schemas-microsoft-com:office:smarttags" w:element="metricconverter">
        <w:smartTagPr>
          <w:attr w:name="ProductID" w:val="1791 г"/>
        </w:smartTagPr>
        <w:r w:rsidRPr="00E945F8">
          <w:rPr>
            <w:rFonts w:cs="Calibri"/>
            <w:color w:val="000000"/>
            <w:spacing w:val="5"/>
            <w:lang w:eastAsia="ar-SA"/>
          </w:rPr>
          <w:t>1791 г</w:t>
        </w:r>
      </w:smartTag>
      <w:r w:rsidRPr="00E945F8">
        <w:rPr>
          <w:rFonts w:cs="Calibri"/>
          <w:color w:val="000000"/>
          <w:spacing w:val="5"/>
          <w:lang w:eastAsia="ar-SA"/>
        </w:rPr>
        <w:t xml:space="preserve">. Начало революционных войн. Свержение монархии. Провозглашение республики. Якобинский клуб. Дантон, Марат, Робеспьер: черты характера и особенности мировоззрения. Противоборство «Горы» и «Жиронды» в Конвенте. Суд над королем и казнь Людовика XVI: политический и нравственный аспекты. Отсутствие единства в лагере революции. Контрреволюционные мятежи. Якобинская диктатура. Якобинский террор. </w:t>
      </w:r>
    </w:p>
    <w:p w14:paraId="0E9E8A93"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Раскол в среде якобинцев. Причины падения якобинской диктатуры. Термидорианский переворот. Войны Директории. Генерал Бонапарт как военачальник, человек. Военные успехи Франции. Государственный переворот 18 брюмера </w:t>
      </w:r>
      <w:smartTag w:uri="urn:schemas-microsoft-com:office:smarttags" w:element="metricconverter">
        <w:smartTagPr>
          <w:attr w:name="ProductID" w:val="1799 г"/>
        </w:smartTagPr>
        <w:r w:rsidRPr="00E945F8">
          <w:rPr>
            <w:rFonts w:cs="Calibri"/>
            <w:color w:val="000000"/>
            <w:spacing w:val="5"/>
            <w:lang w:eastAsia="ar-SA"/>
          </w:rPr>
          <w:t>1799 г</w:t>
        </w:r>
      </w:smartTag>
      <w:r w:rsidRPr="00E945F8">
        <w:rPr>
          <w:rFonts w:cs="Calibri"/>
          <w:color w:val="000000"/>
          <w:spacing w:val="5"/>
          <w:lang w:eastAsia="ar-SA"/>
        </w:rPr>
        <w:t xml:space="preserve">. и установление консульства. </w:t>
      </w:r>
    </w:p>
    <w:p w14:paraId="7336E08C"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Величие и трагедия Французской революции. Французская революция в мировой истории. </w:t>
      </w:r>
    </w:p>
    <w:p w14:paraId="1B514F13" w14:textId="77777777" w:rsidR="007C588D" w:rsidRDefault="00EA0972" w:rsidP="00C41309">
      <w:pPr>
        <w:spacing w:before="120"/>
        <w:jc w:val="center"/>
        <w:rPr>
          <w:b/>
        </w:rPr>
      </w:pPr>
      <w:r w:rsidRPr="007358F4">
        <w:rPr>
          <w:b/>
        </w:rPr>
        <w:t>К</w:t>
      </w:r>
      <w:r w:rsidR="00AC6114">
        <w:rPr>
          <w:b/>
        </w:rPr>
        <w:t>олониальный период в Латинской Америке</w:t>
      </w:r>
      <w:r w:rsidR="007C588D">
        <w:rPr>
          <w:b/>
        </w:rPr>
        <w:t>. Традиционные общества Востока</w:t>
      </w:r>
    </w:p>
    <w:p w14:paraId="19535B41" w14:textId="77777777" w:rsidR="00EA0972" w:rsidRPr="007358F4" w:rsidRDefault="007C588D" w:rsidP="00C41309">
      <w:pPr>
        <w:spacing w:before="120"/>
        <w:jc w:val="center"/>
        <w:rPr>
          <w:b/>
        </w:rPr>
      </w:pPr>
      <w:r>
        <w:rPr>
          <w:b/>
        </w:rPr>
        <w:t>Начало европейской колонизации</w:t>
      </w:r>
    </w:p>
    <w:p w14:paraId="2DE08DCD" w14:textId="77777777" w:rsidR="00EA0972" w:rsidRPr="007358F4" w:rsidRDefault="00EA0972" w:rsidP="00C41309">
      <w:pPr>
        <w:spacing w:before="120"/>
        <w:rPr>
          <w:i/>
        </w:rPr>
      </w:pPr>
      <w:r w:rsidRPr="007358F4">
        <w:rPr>
          <w:i/>
        </w:rPr>
        <w:t>К</w:t>
      </w:r>
      <w:r w:rsidR="00AC6114">
        <w:rPr>
          <w:i/>
        </w:rPr>
        <w:t xml:space="preserve">олониальный период в Латинской Америке. Особенности </w:t>
      </w:r>
      <w:r w:rsidR="00C41309">
        <w:rPr>
          <w:i/>
        </w:rPr>
        <w:t>Латиноамериканского общества</w:t>
      </w:r>
    </w:p>
    <w:p w14:paraId="1AACCC5D"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Мир испанцев и мир индейцев. Создание колониальной системы управления. Ограничения в области хозяйственной жизни. Бесправие коренного населения. Католическая церковь и инквизиция в колониях. Черные невольники. Латиноамериканское общество: жизнь и быт различных слоев населения. Республика Пальмарес, Туссен Лувертюр и война на Гаити. </w:t>
      </w:r>
    </w:p>
    <w:p w14:paraId="7228CBEC" w14:textId="77777777" w:rsidR="00EA0972" w:rsidRPr="007358F4" w:rsidRDefault="00EA0972" w:rsidP="00C41309">
      <w:pPr>
        <w:spacing w:before="120"/>
        <w:rPr>
          <w:i/>
        </w:rPr>
      </w:pPr>
      <w:r w:rsidRPr="007358F4">
        <w:rPr>
          <w:i/>
        </w:rPr>
        <w:t>Т</w:t>
      </w:r>
      <w:r w:rsidR="00C41309">
        <w:rPr>
          <w:i/>
        </w:rPr>
        <w:t>радиционные общества Востока. Начало европейской колонизации</w:t>
      </w:r>
    </w:p>
    <w:p w14:paraId="22240928"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lastRenderedPageBreak/>
        <w:t xml:space="preserve">Основные черты традиционного общества: государство — верховный собственник земли; общинные порядки в деревне; регламентация государством жизни подданных. Религии Востока: конфуцианство, буддизм, индуизм, синтоизм. </w:t>
      </w:r>
    </w:p>
    <w:p w14:paraId="5B801713"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Кризис и распад империи Великих Моголов в Индии. Создание империи Великих Моголов. Бабур. Акбар и его политика реформ. Причины распада империи. Борьба Португалии, Франции и Англии за Индию. </w:t>
      </w:r>
    </w:p>
    <w:p w14:paraId="5C02220C"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Маньчжурское завоевание Китая. Общественное устройство Цинской империи. Закрытие Китая. Русско-китайские отношения. Нерчинский договор </w:t>
      </w:r>
      <w:smartTag w:uri="urn:schemas-microsoft-com:office:smarttags" w:element="metricconverter">
        <w:smartTagPr>
          <w:attr w:name="ProductID" w:val="1689 г"/>
        </w:smartTagPr>
        <w:r w:rsidRPr="00E945F8">
          <w:rPr>
            <w:rFonts w:cs="Calibri"/>
            <w:color w:val="000000"/>
            <w:spacing w:val="5"/>
            <w:lang w:eastAsia="ar-SA"/>
          </w:rPr>
          <w:t>1689 г</w:t>
        </w:r>
      </w:smartTag>
      <w:r w:rsidRPr="00E945F8">
        <w:rPr>
          <w:rFonts w:cs="Calibri"/>
          <w:color w:val="000000"/>
          <w:spacing w:val="5"/>
          <w:lang w:eastAsia="ar-SA"/>
        </w:rPr>
        <w:t xml:space="preserve">. Китай и Европа: политическая отстраненность и культурное влияние. </w:t>
      </w:r>
    </w:p>
    <w:p w14:paraId="58E100A6"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Япония в эпоху правления династии Токугавы. Правление сегунов. Сословный характер общества. Самураи и крестьяне. «Закрытие» Японии. Русско-японские отношения. </w:t>
      </w:r>
    </w:p>
    <w:p w14:paraId="4AE2B56C" w14:textId="77777777" w:rsidR="00EA0972" w:rsidRPr="00CA5E3E" w:rsidRDefault="00EA0972" w:rsidP="00C41309">
      <w:pPr>
        <w:spacing w:before="120"/>
        <w:jc w:val="center"/>
        <w:rPr>
          <w:b/>
        </w:rPr>
      </w:pPr>
      <w:r w:rsidRPr="00CA5E3E">
        <w:rPr>
          <w:b/>
        </w:rPr>
        <w:t xml:space="preserve">РОССИЯ на рубеже </w:t>
      </w:r>
      <w:r w:rsidRPr="00CA5E3E">
        <w:rPr>
          <w:b/>
          <w:lang w:val="en-US"/>
        </w:rPr>
        <w:t>XVI</w:t>
      </w:r>
      <w:r w:rsidRPr="00CA5E3E">
        <w:rPr>
          <w:b/>
        </w:rPr>
        <w:t>-</w:t>
      </w:r>
      <w:r w:rsidRPr="00CA5E3E">
        <w:rPr>
          <w:b/>
          <w:lang w:val="en-US"/>
        </w:rPr>
        <w:t>XVII</w:t>
      </w:r>
      <w:r w:rsidRPr="00CA5E3E">
        <w:rPr>
          <w:b/>
        </w:rPr>
        <w:t xml:space="preserve"> вв.</w:t>
      </w:r>
    </w:p>
    <w:p w14:paraId="7656D742" w14:textId="77777777" w:rsidR="00EA0972" w:rsidRPr="00C41309" w:rsidRDefault="00EA0972" w:rsidP="00C41309">
      <w:pPr>
        <w:spacing w:before="120"/>
        <w:rPr>
          <w:i/>
        </w:rPr>
      </w:pPr>
      <w:r w:rsidRPr="00C41309">
        <w:rPr>
          <w:i/>
        </w:rPr>
        <w:t xml:space="preserve">Россия на рубеже XVI-XVII вв. </w:t>
      </w:r>
    </w:p>
    <w:p w14:paraId="7C8CF5CF"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Смутное время. Царь Федор Иванович. Пресечение династии Рюриковичей. Б. Годунов. Установление крепостного права. Династические, социальные и международные причины Смуты. Самозванство. В. Шуйский. Восстание И. Болотникова. Агрессия Речи Посполитой и Швеции. Семибоярщина. Борьба против внешней экспансии. К. Минин. Д. Пожарский. </w:t>
      </w:r>
    </w:p>
    <w:p w14:paraId="46BF09B3" w14:textId="77777777" w:rsidR="00EA0972" w:rsidRPr="00C41309" w:rsidRDefault="00EA0972" w:rsidP="00C41309">
      <w:pPr>
        <w:spacing w:before="120"/>
        <w:rPr>
          <w:i/>
        </w:rPr>
      </w:pPr>
      <w:r w:rsidRPr="00C41309">
        <w:rPr>
          <w:i/>
        </w:rPr>
        <w:t xml:space="preserve">Россия в XVII в. </w:t>
      </w:r>
    </w:p>
    <w:p w14:paraId="29E3E97A"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Ликвидация последствий Смуты. Земский Собор </w:t>
      </w:r>
      <w:smartTag w:uri="urn:schemas-microsoft-com:office:smarttags" w:element="metricconverter">
        <w:smartTagPr>
          <w:attr w:name="ProductID" w:val="1613 г"/>
        </w:smartTagPr>
        <w:r w:rsidRPr="00E945F8">
          <w:rPr>
            <w:rFonts w:cs="Calibri"/>
            <w:color w:val="000000"/>
            <w:spacing w:val="5"/>
            <w:lang w:eastAsia="ar-SA"/>
          </w:rPr>
          <w:t>1613 г</w:t>
        </w:r>
      </w:smartTag>
      <w:r w:rsidRPr="00E945F8">
        <w:rPr>
          <w:rFonts w:cs="Calibri"/>
          <w:color w:val="000000"/>
          <w:spacing w:val="5"/>
          <w:lang w:eastAsia="ar-SA"/>
        </w:rPr>
        <w:t xml:space="preserve">.: воцарение Романовых. Царь Михаил Федорович. Патриарх Филарет. Восстановление органов власти и экономики страны. Соглашения с Речью Посполитой и Турцией. Смоленская война. </w:t>
      </w:r>
    </w:p>
    <w:p w14:paraId="2780B1CE"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 xml:space="preserve"> Территория и хозяйство России в первой половине XVII в. Освоение Сибири, Дальнего Востока, Дикого Поля. Окончательное оформление крепостного права. Прикрепление городского населения к посадам. Развитие торговых связей. Новоторговый устав. Начало складывания всероссийского рынка. Ярмарки. Развитие мелкотоварного производства. Мануфактуры. Царь Алексей Михайлович. Шаги к абсолютизму. «Соборное Уложение» </w:t>
      </w:r>
      <w:smartTag w:uri="urn:schemas-microsoft-com:office:smarttags" w:element="metricconverter">
        <w:smartTagPr>
          <w:attr w:name="ProductID" w:val="1649 г"/>
        </w:smartTagPr>
        <w:r w:rsidRPr="00E945F8">
          <w:rPr>
            <w:rFonts w:cs="Calibri"/>
            <w:color w:val="000000"/>
            <w:spacing w:val="5"/>
            <w:lang w:eastAsia="ar-SA"/>
          </w:rPr>
          <w:t>1649 г</w:t>
        </w:r>
      </w:smartTag>
      <w:r w:rsidRPr="00E945F8">
        <w:rPr>
          <w:rFonts w:cs="Calibri"/>
          <w:color w:val="000000"/>
          <w:spacing w:val="5"/>
          <w:lang w:eastAsia="ar-SA"/>
        </w:rPr>
        <w:t>. Центральное и местное управление. Приказная система. Раскол в русской православной церкви. Никон и Аввакум. Социальные движения второй половины XVII в. Медный бунт. Восстание С. Разина. Царь Федор Алексеевич. Отмена местничества.</w:t>
      </w:r>
    </w:p>
    <w:p w14:paraId="0F32066D" w14:textId="77777777" w:rsidR="00EA0972" w:rsidRPr="00E945F8" w:rsidRDefault="00EA0972" w:rsidP="00E945F8">
      <w:pPr>
        <w:ind w:firstLine="567"/>
        <w:jc w:val="both"/>
        <w:rPr>
          <w:rFonts w:cs="Calibri"/>
          <w:color w:val="000000"/>
          <w:spacing w:val="5"/>
          <w:lang w:eastAsia="ar-SA"/>
        </w:rPr>
      </w:pPr>
      <w:r w:rsidRPr="00E945F8">
        <w:rPr>
          <w:rFonts w:cs="Calibri"/>
          <w:color w:val="000000"/>
          <w:spacing w:val="5"/>
          <w:lang w:eastAsia="ar-SA"/>
        </w:rPr>
        <w:t>Основные направления внешней политики России во второй половине XVII в. Запорожская сечь. Освободительная война 1648-1654 гг. под руководством Б. Хмельницкого. Переяславская Рада. Вхождение Левобережной Украины в состав России. Русско-польская война. Русско-шведские и русско-турецкие отношения во второй половине XVII в. Завершение присоединения Сибири. Обмирщение культуры в XVII в.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Ушаков. Парсуна.</w:t>
      </w:r>
    </w:p>
    <w:p w14:paraId="21C06592" w14:textId="77777777" w:rsidR="00C41309" w:rsidRDefault="00C41309">
      <w:pPr>
        <w:spacing w:after="200" w:line="276" w:lineRule="auto"/>
        <w:rPr>
          <w:b/>
          <w:caps/>
        </w:rPr>
      </w:pPr>
    </w:p>
    <w:p w14:paraId="6D054450" w14:textId="77777777" w:rsidR="008904E2" w:rsidRPr="00A6537D" w:rsidRDefault="008904E2" w:rsidP="008904E2">
      <w:pPr>
        <w:ind w:firstLine="426"/>
        <w:jc w:val="center"/>
        <w:rPr>
          <w:b/>
          <w:caps/>
        </w:rPr>
      </w:pPr>
      <w:r w:rsidRPr="00A6537D">
        <w:rPr>
          <w:b/>
          <w:caps/>
        </w:rPr>
        <w:t>Требования к уровню подготовки учащихся</w:t>
      </w:r>
    </w:p>
    <w:p w14:paraId="7E1AACB1" w14:textId="77777777" w:rsidR="008904E2" w:rsidRDefault="008904E2" w:rsidP="003476AB">
      <w:pPr>
        <w:pStyle w:val="a3"/>
        <w:widowControl w:val="0"/>
        <w:spacing w:before="0" w:after="0"/>
        <w:ind w:firstLine="709"/>
        <w:rPr>
          <w:sz w:val="24"/>
          <w:szCs w:val="24"/>
        </w:rPr>
      </w:pPr>
      <w:r w:rsidRPr="00A6537D">
        <w:rPr>
          <w:sz w:val="24"/>
          <w:szCs w:val="24"/>
        </w:rPr>
        <w:t xml:space="preserve">В ходе изучения курса истории учащиеся в </w:t>
      </w:r>
      <w:r w:rsidR="00495020">
        <w:rPr>
          <w:sz w:val="24"/>
          <w:szCs w:val="24"/>
        </w:rPr>
        <w:t>7</w:t>
      </w:r>
      <w:r w:rsidRPr="00A6537D">
        <w:rPr>
          <w:sz w:val="24"/>
          <w:szCs w:val="24"/>
        </w:rPr>
        <w:t>-м классе должны</w:t>
      </w:r>
    </w:p>
    <w:p w14:paraId="605FF769" w14:textId="77777777" w:rsidR="003476AB" w:rsidRPr="00F40A8C" w:rsidRDefault="003476AB" w:rsidP="003476AB">
      <w:pPr>
        <w:ind w:left="80"/>
        <w:rPr>
          <w:i/>
        </w:rPr>
      </w:pPr>
      <w:r w:rsidRPr="00F40A8C">
        <w:rPr>
          <w:i/>
        </w:rPr>
        <w:t xml:space="preserve">знать: </w:t>
      </w:r>
    </w:p>
    <w:p w14:paraId="5CA373C0" w14:textId="77777777" w:rsidR="003476AB" w:rsidRPr="00F40A8C" w:rsidRDefault="003476AB" w:rsidP="003476AB">
      <w:pPr>
        <w:ind w:left="709"/>
        <w:jc w:val="both"/>
      </w:pPr>
      <w:r>
        <w:t>-</w:t>
      </w:r>
      <w:r w:rsidRPr="00F40A8C">
        <w:t xml:space="preserve">даты основных событий, термины и понятия значительных процессов и основных событий, и их участников, результаты и итоги событий отечественной истории в период Нового времени; </w:t>
      </w:r>
    </w:p>
    <w:p w14:paraId="059C6937" w14:textId="77777777" w:rsidR="003476AB" w:rsidRPr="00F40A8C" w:rsidRDefault="003476AB" w:rsidP="003476AB">
      <w:pPr>
        <w:ind w:left="709"/>
        <w:jc w:val="both"/>
      </w:pPr>
      <w:r>
        <w:t>-</w:t>
      </w:r>
      <w:r w:rsidRPr="00F40A8C">
        <w:t xml:space="preserve">важнейшие достижения культуры и системы ценностей России и стран Европы в период Нового времени, сформировавшиеся к </w:t>
      </w:r>
      <w:r w:rsidRPr="00F40A8C">
        <w:rPr>
          <w:lang w:val="en-US"/>
        </w:rPr>
        <w:t>XVII</w:t>
      </w:r>
      <w:r w:rsidRPr="00F40A8C">
        <w:t xml:space="preserve"> в.; </w:t>
      </w:r>
    </w:p>
    <w:p w14:paraId="5C7D1C00" w14:textId="77777777" w:rsidR="003476AB" w:rsidRPr="00F40A8C" w:rsidRDefault="003476AB" w:rsidP="003476AB">
      <w:pPr>
        <w:ind w:left="709"/>
        <w:jc w:val="both"/>
      </w:pPr>
      <w:r>
        <w:t>-</w:t>
      </w:r>
      <w:r w:rsidRPr="00F40A8C">
        <w:t>изученные виды исторических источников;</w:t>
      </w:r>
    </w:p>
    <w:p w14:paraId="46A80E9B" w14:textId="77777777" w:rsidR="003476AB" w:rsidRPr="00F40A8C" w:rsidRDefault="003476AB" w:rsidP="003476AB">
      <w:pPr>
        <w:ind w:left="80"/>
      </w:pPr>
      <w:r w:rsidRPr="00F40A8C">
        <w:rPr>
          <w:i/>
        </w:rPr>
        <w:t>уметь:</w:t>
      </w:r>
      <w:r w:rsidRPr="00F40A8C">
        <w:t xml:space="preserve"> </w:t>
      </w:r>
    </w:p>
    <w:p w14:paraId="38452BA6" w14:textId="77777777" w:rsidR="003476AB" w:rsidRPr="00F40A8C" w:rsidRDefault="00147FD5" w:rsidP="003476AB">
      <w:pPr>
        <w:ind w:left="709"/>
        <w:jc w:val="both"/>
      </w:pPr>
      <w:r>
        <w:lastRenderedPageBreak/>
        <w:t>-</w:t>
      </w:r>
      <w:r w:rsidR="003476AB" w:rsidRPr="00F40A8C">
        <w:t>сравнивать исторические явления и события, объяснять смысл, значение важнейших исторических понятий;</w:t>
      </w:r>
    </w:p>
    <w:p w14:paraId="50A842E4" w14:textId="77777777" w:rsidR="003476AB" w:rsidRPr="00F40A8C" w:rsidRDefault="00147FD5" w:rsidP="003476AB">
      <w:pPr>
        <w:ind w:left="709"/>
        <w:jc w:val="both"/>
      </w:pPr>
      <w:r>
        <w:t>-</w:t>
      </w:r>
      <w:r w:rsidR="003476AB" w:rsidRPr="00F40A8C">
        <w:t>уметь дискутировать</w:t>
      </w:r>
      <w:r>
        <w:t>;</w:t>
      </w:r>
    </w:p>
    <w:p w14:paraId="621AF885" w14:textId="77777777" w:rsidR="003476AB" w:rsidRPr="00F40A8C" w:rsidRDefault="00147FD5" w:rsidP="003476AB">
      <w:pPr>
        <w:ind w:left="709"/>
        <w:jc w:val="both"/>
      </w:pPr>
      <w:r>
        <w:t>-</w:t>
      </w:r>
      <w:r w:rsidR="003476AB" w:rsidRPr="00F40A8C">
        <w:t xml:space="preserve">анализировать исторический источник, самостоятельно давать оценку историческим явлениям, высказать собственное суждение; читать историческую карту; </w:t>
      </w:r>
    </w:p>
    <w:p w14:paraId="3FBD0266" w14:textId="77777777" w:rsidR="003476AB" w:rsidRPr="00F40A8C" w:rsidRDefault="003476AB" w:rsidP="003476AB">
      <w:pPr>
        <w:ind w:left="709"/>
        <w:jc w:val="both"/>
      </w:pPr>
      <w:r w:rsidRPr="00F40A8C">
        <w:t>г</w:t>
      </w:r>
      <w:r w:rsidR="00147FD5">
        <w:t>-</w:t>
      </w:r>
      <w:r w:rsidRPr="00F40A8C">
        <w:t>руппировать (классифицировать) исторические события и явления по указанному признаку;</w:t>
      </w:r>
    </w:p>
    <w:p w14:paraId="5111D51A" w14:textId="77777777" w:rsidR="003476AB" w:rsidRPr="00F40A8C" w:rsidRDefault="00147FD5" w:rsidP="003476AB">
      <w:pPr>
        <w:ind w:left="709"/>
        <w:jc w:val="both"/>
      </w:pPr>
      <w:r>
        <w:t>-</w:t>
      </w:r>
      <w:r w:rsidR="003476AB" w:rsidRPr="00F40A8C">
        <w:t>сопоставлять однотипные процессы отечественной и зарубежной истории</w:t>
      </w:r>
      <w:r>
        <w:t>;</w:t>
      </w:r>
    </w:p>
    <w:p w14:paraId="34291C50" w14:textId="77777777" w:rsidR="003476AB" w:rsidRPr="00F40A8C" w:rsidRDefault="00147FD5" w:rsidP="003476AB">
      <w:pPr>
        <w:ind w:left="709"/>
        <w:jc w:val="both"/>
      </w:pPr>
      <w:r>
        <w:t>-с</w:t>
      </w:r>
      <w:r w:rsidR="003476AB" w:rsidRPr="00F40A8C">
        <w:t>равнивать оценки исторических событий деятелями Нового времени, данные в учебнике, дополнительной литературе, документах.</w:t>
      </w:r>
    </w:p>
    <w:p w14:paraId="2830090C" w14:textId="77777777" w:rsidR="00B70599" w:rsidRDefault="003476AB" w:rsidP="003476AB">
      <w:pPr>
        <w:ind w:left="80"/>
        <w:jc w:val="both"/>
        <w:rPr>
          <w:i/>
        </w:rPr>
      </w:pPr>
      <w:r w:rsidRPr="00F40A8C">
        <w:rPr>
          <w:i/>
        </w:rPr>
        <w:t xml:space="preserve">быть способны решать следующие жизненно практические задачи: </w:t>
      </w:r>
    </w:p>
    <w:p w14:paraId="55D7DEFC" w14:textId="77777777" w:rsidR="00B70599" w:rsidRDefault="00B70599" w:rsidP="00B70599">
      <w:pPr>
        <w:ind w:left="709"/>
        <w:jc w:val="both"/>
      </w:pPr>
      <w:r>
        <w:t>-</w:t>
      </w:r>
      <w:r w:rsidR="003476AB" w:rsidRPr="00F40A8C">
        <w:t>высказывание собственных суждений об историческом наследии народов России;</w:t>
      </w:r>
    </w:p>
    <w:p w14:paraId="55924A47" w14:textId="77777777" w:rsidR="003476AB" w:rsidRPr="006270A3" w:rsidRDefault="00B70599" w:rsidP="00B70599">
      <w:pPr>
        <w:ind w:left="709"/>
        <w:jc w:val="both"/>
      </w:pPr>
      <w:r>
        <w:t>-</w:t>
      </w:r>
      <w:r w:rsidR="003476AB" w:rsidRPr="00F40A8C">
        <w:t>использование знаний об историческом пути и традициях народов России в общении с людьми другой культуры, национальной и религиозной принадлежности.</w:t>
      </w:r>
    </w:p>
    <w:p w14:paraId="683872BD" w14:textId="77777777" w:rsidR="007C588D" w:rsidRDefault="007C588D" w:rsidP="00495020">
      <w:pPr>
        <w:ind w:firstLine="360"/>
        <w:jc w:val="both"/>
        <w:rPr>
          <w:b/>
        </w:rPr>
      </w:pPr>
    </w:p>
    <w:p w14:paraId="58969A8B" w14:textId="77777777" w:rsidR="00495020" w:rsidRPr="00A530C4" w:rsidRDefault="00495020" w:rsidP="00495020">
      <w:pPr>
        <w:ind w:firstLine="360"/>
        <w:jc w:val="both"/>
        <w:rPr>
          <w:b/>
        </w:rPr>
      </w:pPr>
      <w:r w:rsidRPr="00A530C4">
        <w:rPr>
          <w:b/>
        </w:rPr>
        <w:t xml:space="preserve">Новая история </w:t>
      </w:r>
    </w:p>
    <w:p w14:paraId="24B3B731" w14:textId="77777777" w:rsidR="00495020" w:rsidRPr="00C44056" w:rsidRDefault="00147FD5" w:rsidP="00B70599">
      <w:pPr>
        <w:pStyle w:val="a9"/>
        <w:shd w:val="clear" w:color="auto" w:fill="FFFFFF"/>
        <w:ind w:left="284"/>
        <w:jc w:val="both"/>
        <w:rPr>
          <w:color w:val="000000"/>
          <w:spacing w:val="-1"/>
        </w:rPr>
      </w:pPr>
      <w:r>
        <w:rPr>
          <w:i/>
          <w:color w:val="000000"/>
          <w:spacing w:val="4"/>
        </w:rPr>
        <w:t>н</w:t>
      </w:r>
      <w:r w:rsidR="00495020" w:rsidRPr="00C44056">
        <w:rPr>
          <w:i/>
          <w:color w:val="000000"/>
          <w:spacing w:val="4"/>
        </w:rPr>
        <w:t xml:space="preserve">азывать </w:t>
      </w:r>
      <w:r w:rsidR="00495020" w:rsidRPr="00C44056">
        <w:rPr>
          <w:color w:val="000000"/>
          <w:spacing w:val="4"/>
        </w:rPr>
        <w:t>хронологические рамки нового времени</w:t>
      </w:r>
    </w:p>
    <w:p w14:paraId="1D878D79" w14:textId="77777777" w:rsidR="00495020" w:rsidRPr="00A530C4" w:rsidRDefault="00147FD5" w:rsidP="00B70599">
      <w:pPr>
        <w:pStyle w:val="a9"/>
        <w:shd w:val="clear" w:color="auto" w:fill="FFFFFF"/>
        <w:ind w:left="284"/>
        <w:jc w:val="both"/>
      </w:pPr>
      <w:r>
        <w:rPr>
          <w:i/>
          <w:color w:val="000000"/>
          <w:spacing w:val="4"/>
        </w:rPr>
        <w:t>н</w:t>
      </w:r>
      <w:r w:rsidR="00495020" w:rsidRPr="00C44056">
        <w:rPr>
          <w:i/>
          <w:color w:val="000000"/>
          <w:spacing w:val="4"/>
        </w:rPr>
        <w:t>азывать</w:t>
      </w:r>
      <w:r w:rsidR="00495020" w:rsidRPr="00A530C4">
        <w:rPr>
          <w:i/>
          <w:color w:val="000000"/>
          <w:spacing w:val="-2"/>
        </w:rPr>
        <w:t>:</w:t>
      </w:r>
    </w:p>
    <w:p w14:paraId="744B170C" w14:textId="77777777" w:rsidR="00495020" w:rsidRPr="00A530C4" w:rsidRDefault="00B70599" w:rsidP="00B70599">
      <w:pPr>
        <w:widowControl w:val="0"/>
        <w:shd w:val="clear" w:color="auto" w:fill="FFFFFF"/>
        <w:tabs>
          <w:tab w:val="left" w:pos="1134"/>
        </w:tabs>
        <w:autoSpaceDE w:val="0"/>
        <w:autoSpaceDN w:val="0"/>
        <w:adjustRightInd w:val="0"/>
        <w:ind w:left="709"/>
        <w:rPr>
          <w:color w:val="000000"/>
          <w:spacing w:val="-5"/>
        </w:rPr>
      </w:pPr>
      <w:r>
        <w:rPr>
          <w:color w:val="000000"/>
          <w:spacing w:val="4"/>
        </w:rPr>
        <w:t>-</w:t>
      </w:r>
      <w:r w:rsidR="00495020" w:rsidRPr="00A530C4">
        <w:rPr>
          <w:color w:val="000000"/>
          <w:spacing w:val="4"/>
        </w:rPr>
        <w:t>имена наиболее известных</w:t>
      </w:r>
    </w:p>
    <w:p w14:paraId="7FC01B1F" w14:textId="77777777" w:rsidR="00147FD5" w:rsidRDefault="00495020" w:rsidP="00C44056">
      <w:pPr>
        <w:shd w:val="clear" w:color="auto" w:fill="FFFFFF"/>
        <w:tabs>
          <w:tab w:val="left" w:pos="888"/>
        </w:tabs>
        <w:ind w:left="851"/>
        <w:rPr>
          <w:color w:val="000000"/>
          <w:spacing w:val="4"/>
        </w:rPr>
      </w:pPr>
      <w:r w:rsidRPr="00A530C4">
        <w:rPr>
          <w:color w:val="000000"/>
          <w:spacing w:val="4"/>
        </w:rPr>
        <w:t>а) правителей;</w:t>
      </w:r>
    </w:p>
    <w:p w14:paraId="07DD6688" w14:textId="77777777" w:rsidR="00495020" w:rsidRPr="00A530C4" w:rsidRDefault="00495020" w:rsidP="00C44056">
      <w:pPr>
        <w:shd w:val="clear" w:color="auto" w:fill="FFFFFF"/>
        <w:tabs>
          <w:tab w:val="left" w:pos="888"/>
        </w:tabs>
        <w:ind w:left="851"/>
        <w:rPr>
          <w:color w:val="000000"/>
          <w:spacing w:val="-5"/>
        </w:rPr>
      </w:pPr>
      <w:r w:rsidRPr="00A530C4">
        <w:rPr>
          <w:color w:val="000000"/>
          <w:spacing w:val="2"/>
        </w:rPr>
        <w:t>б) общественных и религиозных деятелей;</w:t>
      </w:r>
    </w:p>
    <w:p w14:paraId="53B32308" w14:textId="77777777" w:rsidR="00495020" w:rsidRPr="00A530C4" w:rsidRDefault="00495020" w:rsidP="00C44056">
      <w:pPr>
        <w:shd w:val="clear" w:color="auto" w:fill="FFFFFF"/>
        <w:tabs>
          <w:tab w:val="left" w:pos="888"/>
        </w:tabs>
        <w:ind w:left="851"/>
        <w:rPr>
          <w:color w:val="000000"/>
          <w:spacing w:val="-5"/>
        </w:rPr>
      </w:pPr>
      <w:r w:rsidRPr="00A530C4">
        <w:rPr>
          <w:color w:val="000000"/>
          <w:spacing w:val="2"/>
        </w:rPr>
        <w:t>в) первоотк</w:t>
      </w:r>
      <w:r w:rsidRPr="00A530C4">
        <w:rPr>
          <w:color w:val="000000"/>
          <w:spacing w:val="3"/>
        </w:rPr>
        <w:t>рывателей, ученых, представителей духовной, художе</w:t>
      </w:r>
      <w:r w:rsidRPr="00A530C4">
        <w:rPr>
          <w:color w:val="000000"/>
          <w:spacing w:val="2"/>
        </w:rPr>
        <w:t>ственной культуры нового времени;</w:t>
      </w:r>
    </w:p>
    <w:p w14:paraId="1A53C984" w14:textId="77777777" w:rsidR="00495020" w:rsidRPr="00A530C4" w:rsidRDefault="00B70599" w:rsidP="00B70599">
      <w:pPr>
        <w:widowControl w:val="0"/>
        <w:shd w:val="clear" w:color="auto" w:fill="FFFFFF"/>
        <w:tabs>
          <w:tab w:val="left" w:pos="1134"/>
        </w:tabs>
        <w:autoSpaceDE w:val="0"/>
        <w:autoSpaceDN w:val="0"/>
        <w:adjustRightInd w:val="0"/>
        <w:ind w:left="709"/>
        <w:rPr>
          <w:color w:val="000000"/>
          <w:spacing w:val="-5"/>
        </w:rPr>
      </w:pPr>
      <w:r>
        <w:rPr>
          <w:color w:val="000000"/>
          <w:spacing w:val="4"/>
        </w:rPr>
        <w:t>-</w:t>
      </w:r>
      <w:r w:rsidR="00495020" w:rsidRPr="00A530C4">
        <w:rPr>
          <w:color w:val="000000"/>
          <w:spacing w:val="4"/>
        </w:rPr>
        <w:t>участников и результаты наиболее значительных социальных, религиозных движений в новое время</w:t>
      </w:r>
      <w:r w:rsidR="00147FD5">
        <w:rPr>
          <w:color w:val="000000"/>
          <w:spacing w:val="-3"/>
        </w:rPr>
        <w:t>;</w:t>
      </w:r>
    </w:p>
    <w:p w14:paraId="1B669E1A" w14:textId="77777777" w:rsidR="00495020" w:rsidRPr="00A530C4" w:rsidRDefault="00147FD5" w:rsidP="00B70599">
      <w:pPr>
        <w:pStyle w:val="a9"/>
        <w:shd w:val="clear" w:color="auto" w:fill="FFFFFF"/>
        <w:ind w:left="284"/>
        <w:jc w:val="both"/>
        <w:rPr>
          <w:color w:val="000000"/>
          <w:spacing w:val="-5"/>
        </w:rPr>
      </w:pPr>
      <w:r>
        <w:rPr>
          <w:i/>
          <w:color w:val="000000"/>
          <w:spacing w:val="4"/>
        </w:rPr>
        <w:t>п</w:t>
      </w:r>
      <w:r w:rsidR="00495020" w:rsidRPr="00C44056">
        <w:rPr>
          <w:i/>
          <w:color w:val="000000"/>
          <w:spacing w:val="4"/>
        </w:rPr>
        <w:t>оказывать</w:t>
      </w:r>
      <w:r w:rsidR="00495020" w:rsidRPr="00A530C4">
        <w:rPr>
          <w:i/>
          <w:color w:val="000000"/>
          <w:spacing w:val="2"/>
        </w:rPr>
        <w:t xml:space="preserve"> на исторической карте </w:t>
      </w:r>
      <w:r w:rsidR="00495020" w:rsidRPr="00C44056">
        <w:rPr>
          <w:color w:val="000000"/>
          <w:spacing w:val="4"/>
        </w:rPr>
        <w:t>местоположение</w:t>
      </w:r>
      <w:r w:rsidR="00495020" w:rsidRPr="00A530C4">
        <w:rPr>
          <w:color w:val="000000"/>
          <w:spacing w:val="2"/>
        </w:rPr>
        <w:t xml:space="preserve"> государств нового времени</w:t>
      </w:r>
      <w:r>
        <w:rPr>
          <w:color w:val="000000"/>
          <w:spacing w:val="2"/>
        </w:rPr>
        <w:t>;</w:t>
      </w:r>
    </w:p>
    <w:p w14:paraId="4ACC1A6B" w14:textId="77777777" w:rsidR="00495020" w:rsidRPr="00A530C4" w:rsidRDefault="00147FD5" w:rsidP="00B70599">
      <w:pPr>
        <w:pStyle w:val="a9"/>
        <w:shd w:val="clear" w:color="auto" w:fill="FFFFFF"/>
        <w:ind w:left="284"/>
        <w:jc w:val="both"/>
        <w:rPr>
          <w:color w:val="000000"/>
          <w:spacing w:val="-6"/>
        </w:rPr>
      </w:pPr>
      <w:r>
        <w:rPr>
          <w:i/>
          <w:color w:val="000000"/>
          <w:spacing w:val="4"/>
        </w:rPr>
        <w:t>о</w:t>
      </w:r>
      <w:r w:rsidR="00495020" w:rsidRPr="00C44056">
        <w:rPr>
          <w:i/>
          <w:color w:val="000000"/>
          <w:spacing w:val="4"/>
        </w:rPr>
        <w:t>писывать</w:t>
      </w:r>
      <w:r w:rsidR="00495020" w:rsidRPr="00A530C4">
        <w:rPr>
          <w:i/>
          <w:color w:val="000000"/>
          <w:spacing w:val="1"/>
        </w:rPr>
        <w:t xml:space="preserve"> </w:t>
      </w:r>
      <w:r w:rsidR="00495020" w:rsidRPr="00A530C4">
        <w:rPr>
          <w:color w:val="000000"/>
          <w:spacing w:val="1"/>
        </w:rPr>
        <w:t>занятия и образ жизни людей в новое время в Европе</w:t>
      </w:r>
      <w:r w:rsidR="00495020" w:rsidRPr="00A530C4">
        <w:rPr>
          <w:color w:val="000000"/>
          <w:spacing w:val="3"/>
        </w:rPr>
        <w:t xml:space="preserve"> и Востока</w:t>
      </w:r>
      <w:r>
        <w:rPr>
          <w:color w:val="000000"/>
          <w:spacing w:val="3"/>
        </w:rPr>
        <w:t>;</w:t>
      </w:r>
    </w:p>
    <w:p w14:paraId="131E65F2" w14:textId="77777777" w:rsidR="00495020" w:rsidRPr="00A530C4" w:rsidRDefault="00147FD5" w:rsidP="00B70599">
      <w:pPr>
        <w:pStyle w:val="a9"/>
        <w:shd w:val="clear" w:color="auto" w:fill="FFFFFF"/>
        <w:ind w:left="284"/>
        <w:jc w:val="both"/>
        <w:rPr>
          <w:color w:val="000000"/>
          <w:spacing w:val="-6"/>
        </w:rPr>
      </w:pPr>
      <w:r>
        <w:rPr>
          <w:i/>
          <w:color w:val="000000"/>
          <w:spacing w:val="4"/>
        </w:rPr>
        <w:t>с</w:t>
      </w:r>
      <w:r w:rsidR="00495020" w:rsidRPr="00C44056">
        <w:rPr>
          <w:i/>
          <w:color w:val="000000"/>
          <w:spacing w:val="4"/>
        </w:rPr>
        <w:t>оставлять</w:t>
      </w:r>
      <w:r w:rsidR="00495020" w:rsidRPr="00A530C4">
        <w:rPr>
          <w:i/>
          <w:color w:val="000000"/>
          <w:spacing w:val="2"/>
        </w:rPr>
        <w:t xml:space="preserve">  описание</w:t>
      </w:r>
      <w:r w:rsidR="00495020" w:rsidRPr="00A530C4">
        <w:rPr>
          <w:color w:val="000000"/>
          <w:spacing w:val="2"/>
        </w:rPr>
        <w:t xml:space="preserve"> памятни</w:t>
      </w:r>
      <w:r w:rsidR="00495020" w:rsidRPr="00A530C4">
        <w:rPr>
          <w:color w:val="000000"/>
          <w:spacing w:val="1"/>
        </w:rPr>
        <w:t xml:space="preserve">ков нового времени: </w:t>
      </w:r>
    </w:p>
    <w:p w14:paraId="1039BE0C" w14:textId="77777777" w:rsidR="00495020" w:rsidRPr="00A530C4" w:rsidRDefault="00495020" w:rsidP="00C44056">
      <w:pPr>
        <w:shd w:val="clear" w:color="auto" w:fill="FFFFFF"/>
        <w:tabs>
          <w:tab w:val="left" w:pos="725"/>
        </w:tabs>
        <w:ind w:left="851"/>
        <w:rPr>
          <w:color w:val="000000"/>
          <w:spacing w:val="1"/>
        </w:rPr>
      </w:pPr>
      <w:r w:rsidRPr="00A530C4">
        <w:rPr>
          <w:color w:val="000000"/>
          <w:spacing w:val="1"/>
        </w:rPr>
        <w:t xml:space="preserve">а) жилых и общественных зданий; </w:t>
      </w:r>
    </w:p>
    <w:p w14:paraId="123C90A1" w14:textId="77777777" w:rsidR="00495020" w:rsidRPr="00A530C4" w:rsidRDefault="00495020" w:rsidP="00C44056">
      <w:pPr>
        <w:shd w:val="clear" w:color="auto" w:fill="FFFFFF"/>
        <w:tabs>
          <w:tab w:val="left" w:pos="725"/>
        </w:tabs>
        <w:ind w:left="851"/>
        <w:rPr>
          <w:color w:val="000000"/>
          <w:spacing w:val="3"/>
        </w:rPr>
      </w:pPr>
      <w:r w:rsidRPr="00A530C4">
        <w:rPr>
          <w:color w:val="000000"/>
          <w:spacing w:val="1"/>
        </w:rPr>
        <w:t>б) пред</w:t>
      </w:r>
      <w:r w:rsidRPr="00A530C4">
        <w:rPr>
          <w:color w:val="000000"/>
          <w:spacing w:val="3"/>
        </w:rPr>
        <w:t xml:space="preserve">метов быта; </w:t>
      </w:r>
    </w:p>
    <w:p w14:paraId="388521CB" w14:textId="77777777" w:rsidR="00495020" w:rsidRPr="00A530C4" w:rsidRDefault="00495020" w:rsidP="00C44056">
      <w:pPr>
        <w:shd w:val="clear" w:color="auto" w:fill="FFFFFF"/>
        <w:tabs>
          <w:tab w:val="left" w:pos="725"/>
        </w:tabs>
        <w:ind w:left="851"/>
        <w:rPr>
          <w:color w:val="000000"/>
          <w:spacing w:val="-6"/>
        </w:rPr>
      </w:pPr>
      <w:r w:rsidRPr="00A530C4">
        <w:rPr>
          <w:color w:val="000000"/>
          <w:spacing w:val="3"/>
        </w:rPr>
        <w:t>в) произведений искусства</w:t>
      </w:r>
      <w:r w:rsidR="00147FD5">
        <w:rPr>
          <w:color w:val="000000"/>
          <w:spacing w:val="3"/>
        </w:rPr>
        <w:t>;</w:t>
      </w:r>
    </w:p>
    <w:p w14:paraId="666E3027" w14:textId="77777777" w:rsidR="00495020" w:rsidRPr="00A530C4" w:rsidRDefault="00147FD5" w:rsidP="00B70599">
      <w:pPr>
        <w:pStyle w:val="a9"/>
        <w:shd w:val="clear" w:color="auto" w:fill="FFFFFF"/>
        <w:ind w:left="284"/>
        <w:jc w:val="both"/>
      </w:pPr>
      <w:r>
        <w:rPr>
          <w:i/>
          <w:color w:val="000000"/>
          <w:spacing w:val="4"/>
        </w:rPr>
        <w:t>н</w:t>
      </w:r>
      <w:r w:rsidR="00495020" w:rsidRPr="00C44056">
        <w:rPr>
          <w:i/>
          <w:color w:val="000000"/>
          <w:spacing w:val="4"/>
        </w:rPr>
        <w:t>азывать</w:t>
      </w:r>
      <w:r w:rsidR="00495020" w:rsidRPr="00A530C4">
        <w:rPr>
          <w:i/>
          <w:color w:val="000000"/>
          <w:spacing w:val="2"/>
        </w:rPr>
        <w:t xml:space="preserve"> </w:t>
      </w:r>
      <w:r w:rsidR="00495020" w:rsidRPr="00A530C4">
        <w:rPr>
          <w:color w:val="000000"/>
          <w:spacing w:val="2"/>
        </w:rPr>
        <w:t>характерные, существенные черты:</w:t>
      </w:r>
    </w:p>
    <w:p w14:paraId="2C3A25FB" w14:textId="77777777" w:rsidR="00495020" w:rsidRPr="00147FD5" w:rsidRDefault="00147FD5" w:rsidP="00147FD5">
      <w:pPr>
        <w:shd w:val="clear" w:color="auto" w:fill="FFFFFF"/>
        <w:tabs>
          <w:tab w:val="left" w:pos="725"/>
        </w:tabs>
        <w:ind w:left="851"/>
        <w:rPr>
          <w:color w:val="000000"/>
          <w:spacing w:val="1"/>
        </w:rPr>
      </w:pPr>
      <w:r>
        <w:rPr>
          <w:color w:val="000000"/>
          <w:spacing w:val="1"/>
        </w:rPr>
        <w:t xml:space="preserve">а) </w:t>
      </w:r>
      <w:r w:rsidR="00495020" w:rsidRPr="00147FD5">
        <w:rPr>
          <w:color w:val="000000"/>
          <w:spacing w:val="1"/>
        </w:rPr>
        <w:t>политического устройства общества в новое время в Европе и на Востоке;</w:t>
      </w:r>
    </w:p>
    <w:p w14:paraId="4DCFD18B" w14:textId="77777777" w:rsidR="00495020" w:rsidRPr="00147FD5" w:rsidRDefault="00147FD5" w:rsidP="00147FD5">
      <w:pPr>
        <w:shd w:val="clear" w:color="auto" w:fill="FFFFFF"/>
        <w:tabs>
          <w:tab w:val="left" w:pos="725"/>
        </w:tabs>
        <w:ind w:left="851"/>
        <w:rPr>
          <w:color w:val="000000"/>
          <w:spacing w:val="1"/>
        </w:rPr>
      </w:pPr>
      <w:r>
        <w:rPr>
          <w:color w:val="000000"/>
          <w:spacing w:val="1"/>
        </w:rPr>
        <w:t xml:space="preserve">б) </w:t>
      </w:r>
      <w:r w:rsidR="00495020" w:rsidRPr="00147FD5">
        <w:rPr>
          <w:color w:val="000000"/>
          <w:spacing w:val="1"/>
        </w:rPr>
        <w:t>социального положения людей;</w:t>
      </w:r>
    </w:p>
    <w:p w14:paraId="38A6A6A6" w14:textId="77777777" w:rsidR="00495020" w:rsidRPr="00A530C4" w:rsidRDefault="00147FD5" w:rsidP="00147FD5">
      <w:pPr>
        <w:shd w:val="clear" w:color="auto" w:fill="FFFFFF"/>
        <w:tabs>
          <w:tab w:val="left" w:pos="725"/>
        </w:tabs>
        <w:ind w:left="851"/>
        <w:rPr>
          <w:color w:val="000000"/>
          <w:spacing w:val="-5"/>
        </w:rPr>
      </w:pPr>
      <w:r>
        <w:rPr>
          <w:color w:val="000000"/>
          <w:spacing w:val="1"/>
        </w:rPr>
        <w:t xml:space="preserve">в) </w:t>
      </w:r>
      <w:r w:rsidR="00495020" w:rsidRPr="00147FD5">
        <w:rPr>
          <w:color w:val="000000"/>
          <w:spacing w:val="1"/>
        </w:rPr>
        <w:t>представлений человека нового времени о мире; религиозных воззрений, ценностей</w:t>
      </w:r>
      <w:r w:rsidR="00495020" w:rsidRPr="00A530C4">
        <w:rPr>
          <w:color w:val="000000"/>
          <w:spacing w:val="4"/>
        </w:rPr>
        <w:t>, господствовав</w:t>
      </w:r>
      <w:r w:rsidR="00495020" w:rsidRPr="00A530C4">
        <w:rPr>
          <w:color w:val="000000"/>
          <w:spacing w:val="2"/>
        </w:rPr>
        <w:t>ших в новое время</w:t>
      </w:r>
      <w:r>
        <w:rPr>
          <w:color w:val="000000"/>
          <w:spacing w:val="2"/>
        </w:rPr>
        <w:t>;</w:t>
      </w:r>
    </w:p>
    <w:p w14:paraId="6C541062" w14:textId="77777777" w:rsidR="00495020" w:rsidRPr="00A530C4" w:rsidRDefault="00147FD5" w:rsidP="00B70599">
      <w:pPr>
        <w:pStyle w:val="a9"/>
        <w:shd w:val="clear" w:color="auto" w:fill="FFFFFF"/>
        <w:ind w:left="284"/>
        <w:jc w:val="both"/>
        <w:rPr>
          <w:color w:val="000000"/>
          <w:spacing w:val="2"/>
        </w:rPr>
      </w:pPr>
      <w:r>
        <w:rPr>
          <w:i/>
          <w:color w:val="000000"/>
          <w:spacing w:val="4"/>
        </w:rPr>
        <w:t>о</w:t>
      </w:r>
      <w:r w:rsidR="00495020" w:rsidRPr="00C44056">
        <w:rPr>
          <w:i/>
          <w:color w:val="000000"/>
          <w:spacing w:val="4"/>
        </w:rPr>
        <w:t>бъяснять</w:t>
      </w:r>
      <w:r w:rsidR="00495020" w:rsidRPr="00A530C4">
        <w:rPr>
          <w:i/>
          <w:color w:val="000000"/>
          <w:spacing w:val="-3"/>
        </w:rPr>
        <w:t xml:space="preserve"> значение понятий: </w:t>
      </w:r>
      <w:r w:rsidR="00495020" w:rsidRPr="00A530C4">
        <w:rPr>
          <w:color w:val="000000"/>
          <w:spacing w:val="-3"/>
        </w:rPr>
        <w:t xml:space="preserve"> Абсолютизм, Реформация, Высокое Возрождение, Контрреформация, Революция, Монархия, Религиозные войны, Просвещение, Промышленный переворот, Колонии,  Война за независимость, Диктатура,  Европейская колонизация.</w:t>
      </w:r>
    </w:p>
    <w:p w14:paraId="700576E3" w14:textId="77777777" w:rsidR="007C588D" w:rsidRDefault="007C588D" w:rsidP="00495020">
      <w:pPr>
        <w:shd w:val="clear" w:color="auto" w:fill="FFFFFF"/>
        <w:tabs>
          <w:tab w:val="left" w:pos="725"/>
        </w:tabs>
        <w:rPr>
          <w:b/>
          <w:color w:val="000000"/>
          <w:spacing w:val="2"/>
        </w:rPr>
      </w:pPr>
    </w:p>
    <w:p w14:paraId="1CAEC2E6" w14:textId="7FA096D7" w:rsidR="00495020" w:rsidRPr="00A530C4" w:rsidRDefault="00495020" w:rsidP="00495020">
      <w:pPr>
        <w:shd w:val="clear" w:color="auto" w:fill="FFFFFF"/>
        <w:tabs>
          <w:tab w:val="left" w:pos="725"/>
        </w:tabs>
        <w:rPr>
          <w:b/>
        </w:rPr>
      </w:pPr>
      <w:r w:rsidRPr="00A530C4">
        <w:rPr>
          <w:b/>
          <w:color w:val="000000"/>
          <w:spacing w:val="2"/>
        </w:rPr>
        <w:t xml:space="preserve">История России с конца </w:t>
      </w:r>
      <w:r w:rsidRPr="00A530C4">
        <w:rPr>
          <w:b/>
          <w:color w:val="000000"/>
          <w:spacing w:val="2"/>
          <w:lang w:val="en-US"/>
        </w:rPr>
        <w:t>XVI</w:t>
      </w:r>
      <w:r w:rsidRPr="00A530C4">
        <w:rPr>
          <w:b/>
          <w:color w:val="000000"/>
          <w:spacing w:val="2"/>
        </w:rPr>
        <w:t xml:space="preserve"> –</w:t>
      </w:r>
      <w:r w:rsidRPr="00A530C4">
        <w:rPr>
          <w:b/>
          <w:color w:val="000000"/>
          <w:spacing w:val="2"/>
          <w:lang w:val="en-US"/>
        </w:rPr>
        <w:t>XVII</w:t>
      </w:r>
      <w:r w:rsidRPr="00A530C4">
        <w:rPr>
          <w:b/>
          <w:color w:val="000000"/>
          <w:spacing w:val="2"/>
        </w:rPr>
        <w:t xml:space="preserve"> вв.</w:t>
      </w:r>
    </w:p>
    <w:p w14:paraId="7777C2B3" w14:textId="77777777" w:rsidR="00495020" w:rsidRPr="00A530C4" w:rsidRDefault="00147FD5" w:rsidP="00B70599">
      <w:pPr>
        <w:pStyle w:val="a9"/>
        <w:shd w:val="clear" w:color="auto" w:fill="FFFFFF"/>
        <w:ind w:left="284"/>
        <w:jc w:val="both"/>
        <w:rPr>
          <w:i/>
          <w:color w:val="000000"/>
        </w:rPr>
      </w:pPr>
      <w:r>
        <w:rPr>
          <w:i/>
          <w:color w:val="000000"/>
          <w:spacing w:val="4"/>
        </w:rPr>
        <w:t>у</w:t>
      </w:r>
      <w:r w:rsidR="00495020" w:rsidRPr="00C44056">
        <w:rPr>
          <w:i/>
          <w:color w:val="000000"/>
          <w:spacing w:val="4"/>
        </w:rPr>
        <w:t>казывать</w:t>
      </w:r>
      <w:r w:rsidR="00495020" w:rsidRPr="00A530C4">
        <w:rPr>
          <w:i/>
          <w:color w:val="000000"/>
        </w:rPr>
        <w:t xml:space="preserve">: </w:t>
      </w:r>
    </w:p>
    <w:p w14:paraId="4875425D" w14:textId="77777777" w:rsidR="00495020" w:rsidRPr="00A530C4" w:rsidRDefault="00495020" w:rsidP="00C44056">
      <w:pPr>
        <w:shd w:val="clear" w:color="auto" w:fill="FFFFFF"/>
        <w:ind w:left="851"/>
        <w:jc w:val="both"/>
        <w:rPr>
          <w:color w:val="000000"/>
        </w:rPr>
      </w:pPr>
      <w:r w:rsidRPr="00A530C4">
        <w:rPr>
          <w:color w:val="000000"/>
        </w:rPr>
        <w:t>а) хронологические рамки России в новое время.</w:t>
      </w:r>
    </w:p>
    <w:p w14:paraId="557FD502" w14:textId="5764CDAC" w:rsidR="00495020" w:rsidRPr="00A530C4" w:rsidRDefault="00495020" w:rsidP="00C44056">
      <w:pPr>
        <w:shd w:val="clear" w:color="auto" w:fill="FFFFFF"/>
        <w:ind w:left="851"/>
        <w:jc w:val="both"/>
      </w:pPr>
      <w:r w:rsidRPr="00A530C4">
        <w:rPr>
          <w:color w:val="000000"/>
        </w:rPr>
        <w:t xml:space="preserve">б) правления Бориса Годунова, </w:t>
      </w:r>
      <w:r w:rsidR="00753B06">
        <w:rPr>
          <w:color w:val="000000"/>
        </w:rPr>
        <w:t>первых Романовых</w:t>
      </w:r>
      <w:r w:rsidRPr="00A530C4">
        <w:rPr>
          <w:color w:val="000000"/>
        </w:rPr>
        <w:t>,  сражений русских воинов против завоевателей, крестьянские войны</w:t>
      </w:r>
      <w:r w:rsidR="00147FD5">
        <w:rPr>
          <w:color w:val="000000"/>
        </w:rPr>
        <w:t>;</w:t>
      </w:r>
    </w:p>
    <w:p w14:paraId="241B84CC" w14:textId="77777777" w:rsidR="00495020" w:rsidRPr="00A530C4" w:rsidRDefault="00147FD5" w:rsidP="00B70599">
      <w:pPr>
        <w:pStyle w:val="a9"/>
        <w:shd w:val="clear" w:color="auto" w:fill="FFFFFF"/>
        <w:ind w:left="284"/>
        <w:jc w:val="both"/>
        <w:rPr>
          <w:i/>
          <w:color w:val="000000"/>
        </w:rPr>
      </w:pPr>
      <w:r>
        <w:rPr>
          <w:i/>
          <w:color w:val="000000"/>
          <w:spacing w:val="4"/>
        </w:rPr>
        <w:t>н</w:t>
      </w:r>
      <w:r w:rsidR="00495020" w:rsidRPr="00C44056">
        <w:rPr>
          <w:i/>
          <w:color w:val="000000"/>
          <w:spacing w:val="4"/>
        </w:rPr>
        <w:t>азывать</w:t>
      </w:r>
      <w:r w:rsidR="00495020" w:rsidRPr="00A530C4">
        <w:rPr>
          <w:i/>
          <w:color w:val="000000"/>
        </w:rPr>
        <w:t xml:space="preserve">: </w:t>
      </w:r>
    </w:p>
    <w:p w14:paraId="4EC23C22" w14:textId="77777777" w:rsidR="00495020" w:rsidRPr="00A530C4" w:rsidRDefault="00495020" w:rsidP="00C44056">
      <w:pPr>
        <w:shd w:val="clear" w:color="auto" w:fill="FFFFFF"/>
        <w:ind w:left="851"/>
        <w:jc w:val="both"/>
        <w:rPr>
          <w:color w:val="000000"/>
        </w:rPr>
      </w:pPr>
      <w:r w:rsidRPr="00A530C4">
        <w:rPr>
          <w:color w:val="000000"/>
        </w:rPr>
        <w:t xml:space="preserve">а) место, обстоятельства, участников событий, указанные в п. 1.1; </w:t>
      </w:r>
    </w:p>
    <w:p w14:paraId="0C89BCC5" w14:textId="77777777" w:rsidR="00495020" w:rsidRPr="00A530C4" w:rsidRDefault="00495020" w:rsidP="00C44056">
      <w:pPr>
        <w:shd w:val="clear" w:color="auto" w:fill="FFFFFF"/>
        <w:ind w:left="851"/>
        <w:jc w:val="both"/>
        <w:rPr>
          <w:color w:val="000000"/>
        </w:rPr>
      </w:pPr>
      <w:r w:rsidRPr="00A530C4">
        <w:rPr>
          <w:color w:val="000000"/>
        </w:rPr>
        <w:t xml:space="preserve">б) царей, политических, общественных и военных деятелей; </w:t>
      </w:r>
    </w:p>
    <w:p w14:paraId="1B1B91EF" w14:textId="77777777" w:rsidR="00495020" w:rsidRPr="00A530C4" w:rsidRDefault="00495020" w:rsidP="00C44056">
      <w:pPr>
        <w:shd w:val="clear" w:color="auto" w:fill="FFFFFF"/>
        <w:ind w:left="851"/>
        <w:jc w:val="both"/>
      </w:pPr>
      <w:r w:rsidRPr="00A530C4">
        <w:rPr>
          <w:color w:val="000000"/>
        </w:rPr>
        <w:t>в) наиболее значительных представителей и достижения культуры  России в новое время</w:t>
      </w:r>
      <w:r w:rsidR="00147FD5">
        <w:rPr>
          <w:color w:val="000000"/>
        </w:rPr>
        <w:t>;</w:t>
      </w:r>
    </w:p>
    <w:p w14:paraId="0BBA326D" w14:textId="77777777" w:rsidR="00495020" w:rsidRPr="00A530C4" w:rsidRDefault="00147FD5" w:rsidP="00B70599">
      <w:pPr>
        <w:pStyle w:val="a9"/>
        <w:shd w:val="clear" w:color="auto" w:fill="FFFFFF"/>
        <w:ind w:left="284"/>
        <w:jc w:val="both"/>
      </w:pPr>
      <w:r>
        <w:rPr>
          <w:i/>
          <w:color w:val="000000"/>
          <w:spacing w:val="4"/>
        </w:rPr>
        <w:t>н</w:t>
      </w:r>
      <w:r w:rsidR="00495020" w:rsidRPr="00C44056">
        <w:rPr>
          <w:i/>
          <w:color w:val="000000"/>
          <w:spacing w:val="4"/>
        </w:rPr>
        <w:t>азывать</w:t>
      </w:r>
      <w:r w:rsidR="00495020" w:rsidRPr="00A530C4">
        <w:rPr>
          <w:i/>
          <w:color w:val="000000"/>
        </w:rPr>
        <w:t xml:space="preserve">, показывать </w:t>
      </w:r>
      <w:r w:rsidR="00495020" w:rsidRPr="00A530C4">
        <w:rPr>
          <w:color w:val="000000"/>
        </w:rPr>
        <w:t>на исторической карте:</w:t>
      </w:r>
    </w:p>
    <w:p w14:paraId="012D46B5" w14:textId="77777777" w:rsidR="0054329E" w:rsidRDefault="0054329E" w:rsidP="0054329E">
      <w:pPr>
        <w:widowControl w:val="0"/>
        <w:shd w:val="clear" w:color="auto" w:fill="FFFFFF"/>
        <w:tabs>
          <w:tab w:val="left" w:pos="840"/>
        </w:tabs>
        <w:autoSpaceDE w:val="0"/>
        <w:autoSpaceDN w:val="0"/>
        <w:adjustRightInd w:val="0"/>
        <w:ind w:left="851"/>
        <w:jc w:val="both"/>
        <w:rPr>
          <w:color w:val="000000"/>
        </w:rPr>
      </w:pPr>
      <w:r>
        <w:rPr>
          <w:color w:val="000000"/>
        </w:rPr>
        <w:t xml:space="preserve">а) </w:t>
      </w:r>
      <w:r w:rsidR="00495020" w:rsidRPr="00A530C4">
        <w:rPr>
          <w:color w:val="000000"/>
        </w:rPr>
        <w:t xml:space="preserve">территорию России на рубеже  </w:t>
      </w:r>
      <w:r w:rsidR="00495020" w:rsidRPr="00A530C4">
        <w:rPr>
          <w:color w:val="000000"/>
          <w:lang w:val="en-US"/>
        </w:rPr>
        <w:t>XVI</w:t>
      </w:r>
      <w:r w:rsidR="00495020" w:rsidRPr="00A530C4">
        <w:rPr>
          <w:color w:val="000000"/>
        </w:rPr>
        <w:t xml:space="preserve"> – </w:t>
      </w:r>
      <w:r w:rsidR="00495020" w:rsidRPr="00A530C4">
        <w:rPr>
          <w:color w:val="000000"/>
          <w:lang w:val="en-US"/>
        </w:rPr>
        <w:t>XVII</w:t>
      </w:r>
      <w:r w:rsidR="00495020" w:rsidRPr="00A530C4">
        <w:rPr>
          <w:color w:val="000000"/>
        </w:rPr>
        <w:t xml:space="preserve"> вв.;</w:t>
      </w:r>
    </w:p>
    <w:p w14:paraId="40FE4FB1" w14:textId="77777777" w:rsidR="00495020" w:rsidRPr="00A530C4" w:rsidRDefault="0054329E" w:rsidP="0054329E">
      <w:pPr>
        <w:widowControl w:val="0"/>
        <w:shd w:val="clear" w:color="auto" w:fill="FFFFFF"/>
        <w:tabs>
          <w:tab w:val="left" w:pos="840"/>
        </w:tabs>
        <w:autoSpaceDE w:val="0"/>
        <w:autoSpaceDN w:val="0"/>
        <w:adjustRightInd w:val="0"/>
        <w:ind w:left="851"/>
        <w:jc w:val="both"/>
        <w:rPr>
          <w:color w:val="000000"/>
        </w:rPr>
      </w:pPr>
      <w:r>
        <w:rPr>
          <w:color w:val="000000"/>
        </w:rPr>
        <w:t xml:space="preserve">б) </w:t>
      </w:r>
      <w:r w:rsidR="00495020" w:rsidRPr="00A530C4">
        <w:rPr>
          <w:color w:val="000000"/>
        </w:rPr>
        <w:t>основные  города, политические центры;</w:t>
      </w:r>
    </w:p>
    <w:p w14:paraId="77440D25" w14:textId="77777777" w:rsidR="00495020" w:rsidRPr="00A530C4" w:rsidRDefault="0054329E" w:rsidP="0054329E">
      <w:pPr>
        <w:widowControl w:val="0"/>
        <w:shd w:val="clear" w:color="auto" w:fill="FFFFFF"/>
        <w:tabs>
          <w:tab w:val="left" w:pos="840"/>
        </w:tabs>
        <w:autoSpaceDE w:val="0"/>
        <w:autoSpaceDN w:val="0"/>
        <w:adjustRightInd w:val="0"/>
        <w:ind w:left="851"/>
        <w:jc w:val="both"/>
        <w:rPr>
          <w:color w:val="000000"/>
        </w:rPr>
      </w:pPr>
      <w:r>
        <w:rPr>
          <w:color w:val="000000"/>
        </w:rPr>
        <w:t>в)</w:t>
      </w:r>
      <w:r w:rsidR="00495020" w:rsidRPr="00A530C4">
        <w:rPr>
          <w:color w:val="000000"/>
        </w:rPr>
        <w:t xml:space="preserve"> крупнейшие сражения (Северная война, Смоленская война, Русско – Турецкая </w:t>
      </w:r>
      <w:r w:rsidR="00495020" w:rsidRPr="00A530C4">
        <w:rPr>
          <w:color w:val="000000"/>
        </w:rPr>
        <w:lastRenderedPageBreak/>
        <w:t>война</w:t>
      </w:r>
      <w:r w:rsidR="00495020">
        <w:rPr>
          <w:color w:val="000000"/>
        </w:rPr>
        <w:t xml:space="preserve"> и т.д.</w:t>
      </w:r>
      <w:r w:rsidR="00495020" w:rsidRPr="00A530C4">
        <w:rPr>
          <w:color w:val="000000"/>
        </w:rPr>
        <w:t>);</w:t>
      </w:r>
    </w:p>
    <w:p w14:paraId="08B93390" w14:textId="51332D54" w:rsidR="00495020" w:rsidRPr="00A530C4" w:rsidRDefault="0054329E" w:rsidP="0054329E">
      <w:pPr>
        <w:widowControl w:val="0"/>
        <w:shd w:val="clear" w:color="auto" w:fill="FFFFFF"/>
        <w:tabs>
          <w:tab w:val="left" w:pos="840"/>
        </w:tabs>
        <w:autoSpaceDE w:val="0"/>
        <w:autoSpaceDN w:val="0"/>
        <w:adjustRightInd w:val="0"/>
        <w:ind w:left="851"/>
        <w:jc w:val="both"/>
        <w:rPr>
          <w:color w:val="000000"/>
        </w:rPr>
      </w:pPr>
      <w:r>
        <w:rPr>
          <w:color w:val="000000"/>
        </w:rPr>
        <w:t xml:space="preserve">г) </w:t>
      </w:r>
      <w:r w:rsidR="00495020" w:rsidRPr="00A530C4">
        <w:rPr>
          <w:color w:val="000000"/>
        </w:rPr>
        <w:t xml:space="preserve">территорию Русского государства в </w:t>
      </w:r>
      <w:r w:rsidR="00495020" w:rsidRPr="00A530C4">
        <w:rPr>
          <w:color w:val="000000"/>
          <w:lang w:val="en-US"/>
        </w:rPr>
        <w:t>XVII</w:t>
      </w:r>
      <w:r w:rsidR="00495020" w:rsidRPr="00A530C4">
        <w:rPr>
          <w:color w:val="000000"/>
        </w:rPr>
        <w:t xml:space="preserve"> – </w:t>
      </w:r>
      <w:r w:rsidR="00495020" w:rsidRPr="00A530C4">
        <w:rPr>
          <w:color w:val="000000"/>
          <w:lang w:val="en-US"/>
        </w:rPr>
        <w:t>XVII</w:t>
      </w:r>
      <w:r w:rsidR="00495020" w:rsidRPr="00A530C4">
        <w:rPr>
          <w:color w:val="000000"/>
        </w:rPr>
        <w:t xml:space="preserve"> вв.</w:t>
      </w:r>
      <w:r w:rsidR="00147FD5">
        <w:rPr>
          <w:color w:val="000000"/>
        </w:rPr>
        <w:t>;</w:t>
      </w:r>
    </w:p>
    <w:p w14:paraId="43FBDD2D" w14:textId="77777777" w:rsidR="00495020" w:rsidRPr="00A530C4" w:rsidRDefault="00147FD5" w:rsidP="00B70599">
      <w:pPr>
        <w:pStyle w:val="a9"/>
        <w:shd w:val="clear" w:color="auto" w:fill="FFFFFF"/>
        <w:ind w:left="284"/>
        <w:jc w:val="both"/>
        <w:rPr>
          <w:color w:val="000000"/>
        </w:rPr>
      </w:pPr>
      <w:r>
        <w:rPr>
          <w:i/>
          <w:color w:val="000000"/>
          <w:spacing w:val="4"/>
        </w:rPr>
        <w:t>о</w:t>
      </w:r>
      <w:r w:rsidR="00495020" w:rsidRPr="00C44056">
        <w:rPr>
          <w:i/>
          <w:color w:val="000000"/>
          <w:spacing w:val="4"/>
        </w:rPr>
        <w:t>писывать</w:t>
      </w:r>
      <w:r w:rsidR="00495020" w:rsidRPr="00A530C4">
        <w:rPr>
          <w:i/>
          <w:color w:val="000000"/>
        </w:rPr>
        <w:t xml:space="preserve"> </w:t>
      </w:r>
      <w:r w:rsidR="00495020" w:rsidRPr="00A530C4">
        <w:rPr>
          <w:color w:val="000000"/>
        </w:rPr>
        <w:t>занятия, образ жизни населения России</w:t>
      </w:r>
      <w:r>
        <w:rPr>
          <w:color w:val="000000"/>
        </w:rPr>
        <w:t>;</w:t>
      </w:r>
    </w:p>
    <w:p w14:paraId="3060D43A" w14:textId="77777777" w:rsidR="00495020" w:rsidRPr="00A530C4" w:rsidRDefault="00147FD5" w:rsidP="00B70599">
      <w:pPr>
        <w:pStyle w:val="a9"/>
        <w:shd w:val="clear" w:color="auto" w:fill="FFFFFF"/>
        <w:ind w:left="284"/>
        <w:jc w:val="both"/>
        <w:rPr>
          <w:color w:val="000000"/>
        </w:rPr>
      </w:pPr>
      <w:r>
        <w:rPr>
          <w:i/>
          <w:color w:val="000000"/>
          <w:spacing w:val="4"/>
        </w:rPr>
        <w:t>с</w:t>
      </w:r>
      <w:r w:rsidR="00495020" w:rsidRPr="00C44056">
        <w:rPr>
          <w:i/>
          <w:color w:val="000000"/>
          <w:spacing w:val="4"/>
        </w:rPr>
        <w:t>оставлять</w:t>
      </w:r>
      <w:r w:rsidR="00495020" w:rsidRPr="00A530C4">
        <w:rPr>
          <w:i/>
          <w:color w:val="000000"/>
        </w:rPr>
        <w:t xml:space="preserve"> описание </w:t>
      </w:r>
      <w:r w:rsidR="00495020" w:rsidRPr="00A530C4">
        <w:rPr>
          <w:color w:val="000000"/>
        </w:rPr>
        <w:t>памятников культуры:</w:t>
      </w:r>
    </w:p>
    <w:p w14:paraId="0DBA767C" w14:textId="77777777" w:rsidR="00495020" w:rsidRPr="00A530C4" w:rsidRDefault="00495020" w:rsidP="0054329E">
      <w:pPr>
        <w:shd w:val="clear" w:color="auto" w:fill="FFFFFF"/>
        <w:tabs>
          <w:tab w:val="left" w:pos="686"/>
        </w:tabs>
        <w:ind w:left="851"/>
        <w:jc w:val="both"/>
        <w:rPr>
          <w:color w:val="000000"/>
        </w:rPr>
      </w:pPr>
      <w:r w:rsidRPr="00A530C4">
        <w:rPr>
          <w:color w:val="000000"/>
        </w:rPr>
        <w:t>а) жилых построек, храмов;</w:t>
      </w:r>
    </w:p>
    <w:p w14:paraId="45603C7A" w14:textId="77777777" w:rsidR="00495020" w:rsidRPr="00A530C4" w:rsidRDefault="00495020" w:rsidP="0054329E">
      <w:pPr>
        <w:shd w:val="clear" w:color="auto" w:fill="FFFFFF"/>
        <w:tabs>
          <w:tab w:val="left" w:pos="686"/>
        </w:tabs>
        <w:ind w:left="851"/>
        <w:jc w:val="both"/>
        <w:rPr>
          <w:color w:val="000000"/>
        </w:rPr>
      </w:pPr>
      <w:r w:rsidRPr="00A530C4">
        <w:rPr>
          <w:color w:val="000000"/>
        </w:rPr>
        <w:t>б) предметов труда и быта;</w:t>
      </w:r>
    </w:p>
    <w:p w14:paraId="17FCEE76" w14:textId="77777777" w:rsidR="00495020" w:rsidRPr="00A530C4" w:rsidRDefault="00495020" w:rsidP="0054329E">
      <w:pPr>
        <w:shd w:val="clear" w:color="auto" w:fill="FFFFFF"/>
        <w:tabs>
          <w:tab w:val="left" w:pos="686"/>
        </w:tabs>
        <w:ind w:left="851"/>
        <w:jc w:val="both"/>
        <w:rPr>
          <w:color w:val="000000"/>
        </w:rPr>
      </w:pPr>
      <w:r w:rsidRPr="00A530C4">
        <w:rPr>
          <w:color w:val="000000"/>
        </w:rPr>
        <w:t>в) произведений художественной культуры</w:t>
      </w:r>
      <w:r w:rsidR="00147FD5">
        <w:rPr>
          <w:color w:val="000000"/>
        </w:rPr>
        <w:t>;</w:t>
      </w:r>
    </w:p>
    <w:p w14:paraId="5D54EC0C" w14:textId="77777777" w:rsidR="0054329E" w:rsidRPr="0054329E" w:rsidRDefault="00147FD5" w:rsidP="00B70599">
      <w:pPr>
        <w:pStyle w:val="a9"/>
        <w:shd w:val="clear" w:color="auto" w:fill="FFFFFF"/>
        <w:ind w:left="284"/>
        <w:jc w:val="both"/>
        <w:rPr>
          <w:color w:val="000000"/>
        </w:rPr>
      </w:pPr>
      <w:r>
        <w:rPr>
          <w:i/>
          <w:color w:val="000000"/>
          <w:spacing w:val="4"/>
        </w:rPr>
        <w:t>с</w:t>
      </w:r>
      <w:r w:rsidR="00495020" w:rsidRPr="00C44056">
        <w:rPr>
          <w:i/>
          <w:color w:val="000000"/>
          <w:spacing w:val="4"/>
        </w:rPr>
        <w:t>оотносить</w:t>
      </w:r>
      <w:r w:rsidR="00495020" w:rsidRPr="00A530C4">
        <w:rPr>
          <w:i/>
          <w:color w:val="000000"/>
        </w:rPr>
        <w:t xml:space="preserve"> факты и общие процессы </w:t>
      </w:r>
    </w:p>
    <w:p w14:paraId="1DF077A1" w14:textId="77777777" w:rsidR="0054329E" w:rsidRDefault="0054329E" w:rsidP="0054329E">
      <w:pPr>
        <w:shd w:val="clear" w:color="auto" w:fill="FFFFFF"/>
        <w:tabs>
          <w:tab w:val="left" w:pos="686"/>
        </w:tabs>
        <w:ind w:left="851"/>
        <w:jc w:val="both"/>
        <w:rPr>
          <w:color w:val="000000"/>
        </w:rPr>
      </w:pPr>
      <w:r>
        <w:rPr>
          <w:color w:val="000000"/>
        </w:rPr>
        <w:t xml:space="preserve">а) </w:t>
      </w:r>
      <w:r w:rsidR="00495020" w:rsidRPr="00A530C4">
        <w:rPr>
          <w:color w:val="000000"/>
        </w:rPr>
        <w:t xml:space="preserve">борьбы смутное время; </w:t>
      </w:r>
    </w:p>
    <w:p w14:paraId="2D2A2B37" w14:textId="77777777" w:rsidR="0054329E" w:rsidRDefault="0054329E" w:rsidP="0054329E">
      <w:pPr>
        <w:shd w:val="clear" w:color="auto" w:fill="FFFFFF"/>
        <w:tabs>
          <w:tab w:val="left" w:pos="686"/>
        </w:tabs>
        <w:ind w:left="851"/>
        <w:jc w:val="both"/>
        <w:rPr>
          <w:color w:val="000000"/>
        </w:rPr>
      </w:pPr>
      <w:r>
        <w:rPr>
          <w:color w:val="000000"/>
        </w:rPr>
        <w:t xml:space="preserve">б) </w:t>
      </w:r>
      <w:r w:rsidR="00495020" w:rsidRPr="00A530C4">
        <w:rPr>
          <w:color w:val="000000"/>
        </w:rPr>
        <w:t xml:space="preserve">развития Русского государства; </w:t>
      </w:r>
    </w:p>
    <w:p w14:paraId="45C89AA5" w14:textId="77777777" w:rsidR="00495020" w:rsidRPr="00A530C4" w:rsidRDefault="0054329E" w:rsidP="0054329E">
      <w:pPr>
        <w:shd w:val="clear" w:color="auto" w:fill="FFFFFF"/>
        <w:tabs>
          <w:tab w:val="left" w:pos="686"/>
        </w:tabs>
        <w:ind w:left="851"/>
        <w:jc w:val="both"/>
        <w:rPr>
          <w:color w:val="000000"/>
        </w:rPr>
      </w:pPr>
      <w:r>
        <w:rPr>
          <w:color w:val="000000"/>
        </w:rPr>
        <w:t xml:space="preserve">в) </w:t>
      </w:r>
      <w:r w:rsidR="00495020" w:rsidRPr="00A530C4">
        <w:rPr>
          <w:color w:val="000000"/>
        </w:rPr>
        <w:t>закрепощения крестьян</w:t>
      </w:r>
      <w:r w:rsidR="00147FD5">
        <w:rPr>
          <w:color w:val="000000"/>
        </w:rPr>
        <w:t>;</w:t>
      </w:r>
    </w:p>
    <w:p w14:paraId="3BE19897" w14:textId="77777777" w:rsidR="00495020" w:rsidRPr="00A530C4" w:rsidRDefault="00147FD5" w:rsidP="00B70599">
      <w:pPr>
        <w:pStyle w:val="a9"/>
        <w:shd w:val="clear" w:color="auto" w:fill="FFFFFF"/>
        <w:ind w:left="284"/>
        <w:jc w:val="both"/>
        <w:rPr>
          <w:color w:val="000000"/>
        </w:rPr>
      </w:pPr>
      <w:r>
        <w:rPr>
          <w:i/>
          <w:color w:val="000000"/>
          <w:spacing w:val="4"/>
        </w:rPr>
        <w:t>н</w:t>
      </w:r>
      <w:r w:rsidR="00495020" w:rsidRPr="00C44056">
        <w:rPr>
          <w:i/>
          <w:color w:val="000000"/>
          <w:spacing w:val="4"/>
        </w:rPr>
        <w:t>азывать</w:t>
      </w:r>
      <w:r w:rsidR="00495020" w:rsidRPr="00A530C4">
        <w:rPr>
          <w:i/>
          <w:color w:val="000000"/>
        </w:rPr>
        <w:t xml:space="preserve"> </w:t>
      </w:r>
      <w:r w:rsidR="00495020" w:rsidRPr="00A530C4">
        <w:rPr>
          <w:color w:val="000000"/>
        </w:rPr>
        <w:t>характерные, существенные черты:</w:t>
      </w:r>
    </w:p>
    <w:p w14:paraId="58A79ADE" w14:textId="77777777" w:rsidR="0054329E" w:rsidRDefault="0054329E" w:rsidP="0054329E">
      <w:pPr>
        <w:shd w:val="clear" w:color="auto" w:fill="FFFFFF"/>
        <w:tabs>
          <w:tab w:val="left" w:pos="686"/>
        </w:tabs>
        <w:ind w:left="851"/>
        <w:jc w:val="both"/>
        <w:rPr>
          <w:color w:val="000000"/>
        </w:rPr>
      </w:pPr>
      <w:r>
        <w:rPr>
          <w:color w:val="000000"/>
        </w:rPr>
        <w:t>а)</w:t>
      </w:r>
      <w:r w:rsidR="00495020" w:rsidRPr="00A530C4">
        <w:rPr>
          <w:color w:val="000000"/>
        </w:rPr>
        <w:t xml:space="preserve"> экономических  и  социальных  отношений  в России, </w:t>
      </w:r>
    </w:p>
    <w:p w14:paraId="30ED1176" w14:textId="77777777" w:rsidR="00495020" w:rsidRPr="00A530C4" w:rsidRDefault="0054329E" w:rsidP="0054329E">
      <w:pPr>
        <w:shd w:val="clear" w:color="auto" w:fill="FFFFFF"/>
        <w:tabs>
          <w:tab w:val="left" w:pos="686"/>
        </w:tabs>
        <w:ind w:left="851"/>
        <w:jc w:val="both"/>
        <w:rPr>
          <w:color w:val="000000"/>
        </w:rPr>
      </w:pPr>
      <w:r>
        <w:rPr>
          <w:color w:val="000000"/>
        </w:rPr>
        <w:t>б)</w:t>
      </w:r>
      <w:r w:rsidR="00495020" w:rsidRPr="00A530C4">
        <w:rPr>
          <w:color w:val="000000"/>
        </w:rPr>
        <w:t xml:space="preserve">  положения  разных групп населения;</w:t>
      </w:r>
    </w:p>
    <w:p w14:paraId="1CF92899" w14:textId="580326D9" w:rsidR="00495020" w:rsidRPr="00A530C4" w:rsidRDefault="00753B06" w:rsidP="0054329E">
      <w:pPr>
        <w:shd w:val="clear" w:color="auto" w:fill="FFFFFF"/>
        <w:tabs>
          <w:tab w:val="left" w:pos="686"/>
        </w:tabs>
        <w:ind w:left="851"/>
        <w:jc w:val="both"/>
        <w:rPr>
          <w:color w:val="000000"/>
        </w:rPr>
      </w:pPr>
      <w:r>
        <w:rPr>
          <w:color w:val="000000"/>
        </w:rPr>
        <w:t>в</w:t>
      </w:r>
      <w:r w:rsidR="0054329E">
        <w:rPr>
          <w:color w:val="000000"/>
        </w:rPr>
        <w:t>)</w:t>
      </w:r>
      <w:r w:rsidR="00495020" w:rsidRPr="00A530C4">
        <w:rPr>
          <w:color w:val="000000"/>
        </w:rPr>
        <w:t xml:space="preserve"> политического устройства Русского государства на разных периодах</w:t>
      </w:r>
      <w:r w:rsidR="00147FD5">
        <w:rPr>
          <w:color w:val="000000"/>
        </w:rPr>
        <w:t>;</w:t>
      </w:r>
      <w:r w:rsidR="00495020" w:rsidRPr="00A530C4">
        <w:rPr>
          <w:color w:val="000000"/>
        </w:rPr>
        <w:t xml:space="preserve"> </w:t>
      </w:r>
    </w:p>
    <w:p w14:paraId="1D9748AE" w14:textId="77777777" w:rsidR="00495020" w:rsidRPr="00A530C4" w:rsidRDefault="00147FD5" w:rsidP="00B70599">
      <w:pPr>
        <w:pStyle w:val="a9"/>
        <w:shd w:val="clear" w:color="auto" w:fill="FFFFFF"/>
        <w:ind w:left="284"/>
        <w:jc w:val="both"/>
        <w:rPr>
          <w:color w:val="000000"/>
        </w:rPr>
      </w:pPr>
      <w:r>
        <w:rPr>
          <w:i/>
          <w:color w:val="000000"/>
          <w:spacing w:val="4"/>
        </w:rPr>
        <w:t>о</w:t>
      </w:r>
      <w:r w:rsidR="00495020" w:rsidRPr="00C44056">
        <w:rPr>
          <w:i/>
          <w:color w:val="000000"/>
          <w:spacing w:val="4"/>
        </w:rPr>
        <w:t>бъяснять</w:t>
      </w:r>
      <w:r w:rsidR="00495020" w:rsidRPr="00A530C4">
        <w:rPr>
          <w:i/>
          <w:color w:val="000000"/>
        </w:rPr>
        <w:t xml:space="preserve"> значение понятий </w:t>
      </w:r>
      <w:r w:rsidR="00495020" w:rsidRPr="00A530C4">
        <w:rPr>
          <w:color w:val="000000"/>
        </w:rPr>
        <w:t>Смута</w:t>
      </w:r>
      <w:r w:rsidR="00495020" w:rsidRPr="00A530C4">
        <w:rPr>
          <w:i/>
          <w:color w:val="000000"/>
        </w:rPr>
        <w:t xml:space="preserve">, </w:t>
      </w:r>
      <w:r w:rsidR="0054329E">
        <w:rPr>
          <w:color w:val="000000"/>
        </w:rPr>
        <w:t>«боярский царь», «тушинский вор», семибоярщина, крестьянские войны, мануфактура, белые слободы, к</w:t>
      </w:r>
      <w:r w:rsidR="00495020" w:rsidRPr="00A530C4">
        <w:rPr>
          <w:color w:val="000000"/>
        </w:rPr>
        <w:t>репостни</w:t>
      </w:r>
      <w:r w:rsidR="0054329E">
        <w:rPr>
          <w:color w:val="000000"/>
        </w:rPr>
        <w:t>чество, самодержавие, б</w:t>
      </w:r>
      <w:r w:rsidR="00495020" w:rsidRPr="00A530C4">
        <w:rPr>
          <w:color w:val="000000"/>
        </w:rPr>
        <w:t xml:space="preserve">унташный век,  </w:t>
      </w:r>
      <w:r w:rsidR="0054329E">
        <w:rPr>
          <w:color w:val="000000"/>
        </w:rPr>
        <w:t>дворцовые перевороты, п</w:t>
      </w:r>
      <w:r w:rsidR="00495020">
        <w:rPr>
          <w:color w:val="000000"/>
        </w:rPr>
        <w:t>росвещенный абсолютизм</w:t>
      </w:r>
      <w:r>
        <w:rPr>
          <w:color w:val="000000"/>
        </w:rPr>
        <w:t>;</w:t>
      </w:r>
      <w:r w:rsidR="00495020">
        <w:rPr>
          <w:color w:val="000000"/>
        </w:rPr>
        <w:t xml:space="preserve"> </w:t>
      </w:r>
    </w:p>
    <w:p w14:paraId="7FDCFFFA" w14:textId="77777777" w:rsidR="00753B06" w:rsidRDefault="00753B06" w:rsidP="00AA123A">
      <w:pPr>
        <w:ind w:firstLine="426"/>
        <w:jc w:val="center"/>
        <w:rPr>
          <w:b/>
          <w:caps/>
        </w:rPr>
      </w:pPr>
    </w:p>
    <w:p w14:paraId="7D5DF675" w14:textId="0BF6385D" w:rsidR="00AA123A" w:rsidRPr="00A6537D" w:rsidRDefault="00AA123A" w:rsidP="00AA123A">
      <w:pPr>
        <w:ind w:firstLine="426"/>
        <w:jc w:val="center"/>
        <w:rPr>
          <w:b/>
          <w:caps/>
        </w:rPr>
      </w:pPr>
      <w:r w:rsidRPr="00A6537D">
        <w:rPr>
          <w:b/>
          <w:caps/>
        </w:rPr>
        <w:t xml:space="preserve">Список литературы </w:t>
      </w:r>
    </w:p>
    <w:p w14:paraId="18C4E2AA" w14:textId="77777777" w:rsidR="00A55068" w:rsidRPr="00A6537D" w:rsidRDefault="00AA123A" w:rsidP="00AA123A">
      <w:pPr>
        <w:ind w:firstLine="426"/>
      </w:pPr>
      <w:r w:rsidRPr="00A6537D">
        <w:rPr>
          <w:b/>
        </w:rPr>
        <w:t>для учителя</w:t>
      </w:r>
      <w:r w:rsidR="00A55068" w:rsidRPr="00A6537D">
        <w:t xml:space="preserve"> </w:t>
      </w:r>
    </w:p>
    <w:p w14:paraId="5438467C" w14:textId="77777777" w:rsidR="00E717BF" w:rsidRDefault="00E717BF" w:rsidP="009E68E8">
      <w:pPr>
        <w:pStyle w:val="a9"/>
        <w:numPr>
          <w:ilvl w:val="0"/>
          <w:numId w:val="7"/>
        </w:numPr>
      </w:pPr>
      <w:r w:rsidRPr="002A1681">
        <w:t>Поурочные разработки по истории России (к учебнику А.А.Данилова, Л.Г.Косулиной "История России. Конец XYI –XYIII  век.")</w:t>
      </w:r>
      <w:r>
        <w:t xml:space="preserve">, </w:t>
      </w:r>
      <w:r w:rsidRPr="002A1681">
        <w:t xml:space="preserve"> Е.В. Симонов.</w:t>
      </w:r>
      <w:r w:rsidR="00FD0A89">
        <w:t>, М. «ЭКЗАМЕН», 2006г.</w:t>
      </w:r>
    </w:p>
    <w:p w14:paraId="0DF4DBC4" w14:textId="77777777" w:rsidR="00FD0A89" w:rsidRPr="002A1681" w:rsidRDefault="00FD0A89" w:rsidP="009E68E8">
      <w:pPr>
        <w:pStyle w:val="a9"/>
        <w:numPr>
          <w:ilvl w:val="0"/>
          <w:numId w:val="7"/>
        </w:numPr>
      </w:pPr>
      <w:r>
        <w:t>Поурочные разработки по всеобщей истории. История Нового времени. 1500-1800гг. 7 класс. / Соловьев К.А., М. «ВАКО» 2012г.</w:t>
      </w:r>
    </w:p>
    <w:p w14:paraId="059FA415" w14:textId="77777777" w:rsidR="00E717BF" w:rsidRPr="002A1681" w:rsidRDefault="00E717BF" w:rsidP="009E68E8">
      <w:pPr>
        <w:pStyle w:val="a9"/>
        <w:numPr>
          <w:ilvl w:val="0"/>
          <w:numId w:val="7"/>
        </w:numPr>
      </w:pPr>
      <w:r w:rsidRPr="002A1681">
        <w:t>Дидактические материалы по истории России с древнейших времен до конца XYIII века (6-7кл), Н.И.Ворожейкина. М., ВЛАДОС пресс, 2003</w:t>
      </w:r>
    </w:p>
    <w:p w14:paraId="58665DBE" w14:textId="77777777" w:rsidR="00FD0A89" w:rsidRPr="002A1681" w:rsidRDefault="00FD0A89" w:rsidP="00FD0A89">
      <w:pPr>
        <w:pStyle w:val="a9"/>
        <w:numPr>
          <w:ilvl w:val="0"/>
          <w:numId w:val="7"/>
        </w:numPr>
      </w:pPr>
      <w:r w:rsidRPr="002A1681">
        <w:t>Дидактические материалы по истории Нового времени. 7-8</w:t>
      </w:r>
      <w:r>
        <w:t>к</w:t>
      </w:r>
      <w:r w:rsidRPr="002A1681">
        <w:t>л. В.С.Грибов. М., ВЛАДОС пресс, 2003</w:t>
      </w:r>
    </w:p>
    <w:p w14:paraId="6A2730FD" w14:textId="77777777" w:rsidR="00FD0A89" w:rsidRDefault="00FD0A89" w:rsidP="00FD0A89">
      <w:pPr>
        <w:pStyle w:val="a9"/>
        <w:numPr>
          <w:ilvl w:val="0"/>
          <w:numId w:val="7"/>
        </w:numPr>
      </w:pPr>
      <w:r w:rsidRPr="002A1681">
        <w:t xml:space="preserve">Контрольные работы и проверочные работы по истории 7-8кл., </w:t>
      </w:r>
      <w:r>
        <w:t>у</w:t>
      </w:r>
      <w:r w:rsidRPr="002A1681">
        <w:t>чебно-методическое пособие</w:t>
      </w:r>
      <w:r>
        <w:t>,</w:t>
      </w:r>
      <w:r w:rsidRPr="002A1681">
        <w:t xml:space="preserve"> Е.Е.Урман. М., ДРОФА, 2002</w:t>
      </w:r>
    </w:p>
    <w:p w14:paraId="7C8F5A7C" w14:textId="77777777" w:rsidR="00E717BF" w:rsidRPr="002A1681" w:rsidRDefault="00E717BF" w:rsidP="009E68E8">
      <w:pPr>
        <w:pStyle w:val="a9"/>
        <w:numPr>
          <w:ilvl w:val="0"/>
          <w:numId w:val="7"/>
        </w:numPr>
      </w:pPr>
      <w:r w:rsidRPr="002A1681">
        <w:t>Методическое пособие для учителя по Новой истории (конец XY-XYIII век.), разработки уроков. М., Русское слово, 2001</w:t>
      </w:r>
    </w:p>
    <w:p w14:paraId="228F3B90" w14:textId="77777777" w:rsidR="00FD0A89" w:rsidRPr="00A6537D" w:rsidRDefault="00FD0A89" w:rsidP="00FD0A89">
      <w:pPr>
        <w:pStyle w:val="a9"/>
        <w:numPr>
          <w:ilvl w:val="0"/>
          <w:numId w:val="7"/>
        </w:numPr>
      </w:pPr>
      <w:r w:rsidRPr="00A6537D">
        <w:t>Задания и вопросы по истории России. Румянцев В.Я., М., «Аркти», 2002г.</w:t>
      </w:r>
    </w:p>
    <w:p w14:paraId="6BECC82B" w14:textId="77777777" w:rsidR="00122D75" w:rsidRPr="002A1681" w:rsidRDefault="00122D75" w:rsidP="009E68E8">
      <w:pPr>
        <w:pStyle w:val="a9"/>
        <w:numPr>
          <w:ilvl w:val="0"/>
          <w:numId w:val="7"/>
        </w:numPr>
      </w:pPr>
      <w:r>
        <w:t>Интеллектуальные игры для школьников. История. /И.А.Федорчук</w:t>
      </w:r>
      <w:r w:rsidR="00FD0A89">
        <w:t>. Я. 1998г.</w:t>
      </w:r>
    </w:p>
    <w:p w14:paraId="75C8170C" w14:textId="77777777" w:rsidR="00AA123A" w:rsidRPr="00A6537D" w:rsidRDefault="00A55068" w:rsidP="00AA123A">
      <w:pPr>
        <w:ind w:firstLine="426"/>
        <w:rPr>
          <w:b/>
        </w:rPr>
      </w:pPr>
      <w:r w:rsidRPr="00A6537D">
        <w:rPr>
          <w:i/>
        </w:rPr>
        <w:t>учебные электронные издания</w:t>
      </w:r>
      <w:r w:rsidR="00F64F9A" w:rsidRPr="00A6537D">
        <w:t>:</w:t>
      </w:r>
    </w:p>
    <w:p w14:paraId="18292A43" w14:textId="77777777" w:rsidR="00A705DB" w:rsidRPr="00A6537D" w:rsidRDefault="00A705DB" w:rsidP="009E68E8">
      <w:pPr>
        <w:pStyle w:val="a9"/>
        <w:numPr>
          <w:ilvl w:val="0"/>
          <w:numId w:val="2"/>
        </w:numPr>
        <w:tabs>
          <w:tab w:val="clear" w:pos="1069"/>
          <w:tab w:val="num" w:pos="709"/>
        </w:tabs>
        <w:ind w:left="709" w:hanging="283"/>
        <w:jc w:val="both"/>
      </w:pPr>
      <w:r w:rsidRPr="00A6537D">
        <w:t>«</w:t>
      </w:r>
      <w:r w:rsidR="00771C96">
        <w:t>История России. Часть 2»</w:t>
      </w:r>
      <w:r w:rsidRPr="00A6537D">
        <w:t xml:space="preserve">. </w:t>
      </w:r>
    </w:p>
    <w:p w14:paraId="7E470C66" w14:textId="77777777" w:rsidR="00F64F9A" w:rsidRDefault="00A55068" w:rsidP="009E68E8">
      <w:pPr>
        <w:pStyle w:val="a9"/>
        <w:numPr>
          <w:ilvl w:val="0"/>
          <w:numId w:val="2"/>
        </w:numPr>
        <w:tabs>
          <w:tab w:val="clear" w:pos="1069"/>
          <w:tab w:val="num" w:pos="709"/>
        </w:tabs>
        <w:ind w:left="709" w:hanging="283"/>
        <w:jc w:val="both"/>
      </w:pPr>
      <w:r w:rsidRPr="00A6537D">
        <w:t xml:space="preserve">«История </w:t>
      </w:r>
      <w:r w:rsidR="00771C96">
        <w:t>Нового времени» 7</w:t>
      </w:r>
      <w:r w:rsidRPr="00A6537D">
        <w:t xml:space="preserve"> класс.</w:t>
      </w:r>
    </w:p>
    <w:p w14:paraId="06B3B0E0" w14:textId="77777777" w:rsidR="00771C96" w:rsidRDefault="00771C96" w:rsidP="009E68E8">
      <w:pPr>
        <w:pStyle w:val="a9"/>
        <w:numPr>
          <w:ilvl w:val="0"/>
          <w:numId w:val="2"/>
        </w:numPr>
        <w:tabs>
          <w:tab w:val="clear" w:pos="1069"/>
          <w:tab w:val="num" w:pos="709"/>
        </w:tabs>
        <w:ind w:left="709" w:hanging="283"/>
        <w:jc w:val="both"/>
      </w:pPr>
      <w:r>
        <w:t>«Энциклопедия истории России. 862-1917гг.»</w:t>
      </w:r>
    </w:p>
    <w:p w14:paraId="369532C1" w14:textId="77777777" w:rsidR="00771C96" w:rsidRDefault="00771C96" w:rsidP="009E68E8">
      <w:pPr>
        <w:pStyle w:val="a9"/>
        <w:numPr>
          <w:ilvl w:val="0"/>
          <w:numId w:val="2"/>
        </w:numPr>
        <w:tabs>
          <w:tab w:val="clear" w:pos="1069"/>
          <w:tab w:val="num" w:pos="709"/>
        </w:tabs>
        <w:ind w:left="709" w:hanging="283"/>
        <w:jc w:val="both"/>
      </w:pPr>
      <w:r>
        <w:t xml:space="preserve">«Большая </w:t>
      </w:r>
      <w:r w:rsidR="00BF7757">
        <w:t>хрестоматия</w:t>
      </w:r>
      <w:r>
        <w:t xml:space="preserve"> </w:t>
      </w:r>
      <w:r w:rsidR="00BF7757">
        <w:t xml:space="preserve">истории России от возникновения до </w:t>
      </w:r>
      <w:r w:rsidR="00BF7757">
        <w:rPr>
          <w:lang w:val="en-US"/>
        </w:rPr>
        <w:t>XIX</w:t>
      </w:r>
      <w:r w:rsidR="00BF7757">
        <w:t>в.»</w:t>
      </w:r>
    </w:p>
    <w:p w14:paraId="14C8E47E" w14:textId="77777777" w:rsidR="00BF7757" w:rsidRPr="00A6537D" w:rsidRDefault="00BF7757" w:rsidP="009E68E8">
      <w:pPr>
        <w:pStyle w:val="a9"/>
        <w:numPr>
          <w:ilvl w:val="0"/>
          <w:numId w:val="2"/>
        </w:numPr>
        <w:tabs>
          <w:tab w:val="clear" w:pos="1069"/>
          <w:tab w:val="num" w:pos="709"/>
        </w:tabs>
        <w:ind w:left="709" w:hanging="283"/>
        <w:jc w:val="both"/>
      </w:pPr>
      <w:r>
        <w:t>«Большая энциклопедия России»</w:t>
      </w:r>
    </w:p>
    <w:p w14:paraId="79F26919" w14:textId="77777777" w:rsidR="00F64F9A" w:rsidRPr="00A6537D" w:rsidRDefault="00F64F9A" w:rsidP="009E68E8">
      <w:pPr>
        <w:pStyle w:val="a9"/>
        <w:numPr>
          <w:ilvl w:val="0"/>
          <w:numId w:val="2"/>
        </w:numPr>
        <w:tabs>
          <w:tab w:val="clear" w:pos="1069"/>
          <w:tab w:val="num" w:pos="709"/>
        </w:tabs>
        <w:ind w:left="709" w:hanging="283"/>
        <w:jc w:val="both"/>
      </w:pPr>
      <w:r w:rsidRPr="00A6537D">
        <w:t>«Средние века и новое время», интерактивный задачник.</w:t>
      </w:r>
    </w:p>
    <w:p w14:paraId="63B6CE2E" w14:textId="77777777" w:rsidR="00AA123A" w:rsidRDefault="00F64F9A" w:rsidP="009E68E8">
      <w:pPr>
        <w:pStyle w:val="a9"/>
        <w:numPr>
          <w:ilvl w:val="0"/>
          <w:numId w:val="2"/>
        </w:numPr>
        <w:tabs>
          <w:tab w:val="clear" w:pos="1069"/>
          <w:tab w:val="num" w:pos="709"/>
        </w:tabs>
        <w:ind w:left="709" w:hanging="283"/>
        <w:jc w:val="both"/>
      </w:pPr>
      <w:r w:rsidRPr="00A6537D">
        <w:t xml:space="preserve">«Россия 1Х-Х1Хвв.», </w:t>
      </w:r>
      <w:r w:rsidR="00A55068" w:rsidRPr="00A6537D">
        <w:t xml:space="preserve"> </w:t>
      </w:r>
      <w:r w:rsidRPr="00A6537D">
        <w:t>интерактивный задачник.</w:t>
      </w:r>
    </w:p>
    <w:p w14:paraId="77109C57" w14:textId="77777777" w:rsidR="00AA123A" w:rsidRPr="00A6537D" w:rsidRDefault="00AA123A" w:rsidP="00AA123A">
      <w:pPr>
        <w:ind w:firstLine="426"/>
        <w:rPr>
          <w:b/>
        </w:rPr>
      </w:pPr>
      <w:r w:rsidRPr="00A6537D">
        <w:rPr>
          <w:b/>
        </w:rPr>
        <w:t>для учащихся</w:t>
      </w:r>
    </w:p>
    <w:p w14:paraId="534AA972" w14:textId="77777777" w:rsidR="00535F1E" w:rsidRDefault="00BF7757" w:rsidP="009E68E8">
      <w:pPr>
        <w:numPr>
          <w:ilvl w:val="0"/>
          <w:numId w:val="1"/>
        </w:numPr>
        <w:jc w:val="both"/>
      </w:pPr>
      <w:r>
        <w:t>Буганов В.И. Петр Великий и его время.</w:t>
      </w:r>
    </w:p>
    <w:p w14:paraId="72534D5B" w14:textId="77777777" w:rsidR="00122D75" w:rsidRDefault="00122D75" w:rsidP="00122D75">
      <w:pPr>
        <w:numPr>
          <w:ilvl w:val="0"/>
          <w:numId w:val="1"/>
        </w:numPr>
        <w:jc w:val="both"/>
      </w:pPr>
      <w:r>
        <w:t xml:space="preserve">Домашний быт русских царей в </w:t>
      </w:r>
      <w:r w:rsidRPr="00BF7757">
        <w:rPr>
          <w:lang w:val="en-US"/>
        </w:rPr>
        <w:t>XVI</w:t>
      </w:r>
      <w:r w:rsidRPr="00BF7757">
        <w:t>-</w:t>
      </w:r>
      <w:r w:rsidRPr="00BF7757">
        <w:rPr>
          <w:lang w:val="en-US"/>
        </w:rPr>
        <w:t>XVIII</w:t>
      </w:r>
      <w:r w:rsidRPr="00BF7757">
        <w:t xml:space="preserve"> вв</w:t>
      </w:r>
      <w:r>
        <w:t>.: /по Забелину, Ключевскому и др.Сост. М.Г.Волоховской.</w:t>
      </w:r>
    </w:p>
    <w:p w14:paraId="00CB9F30" w14:textId="77777777" w:rsidR="00BF7757" w:rsidRDefault="00BF7757" w:rsidP="009E68E8">
      <w:pPr>
        <w:numPr>
          <w:ilvl w:val="0"/>
          <w:numId w:val="1"/>
        </w:numPr>
        <w:jc w:val="both"/>
      </w:pPr>
      <w:r>
        <w:t>История государства Российского: жизнеописание знаменитых военных деятелей</w:t>
      </w:r>
    </w:p>
    <w:p w14:paraId="1EA6A31F" w14:textId="77777777" w:rsidR="00BF7757" w:rsidRDefault="00BF7757" w:rsidP="009E68E8">
      <w:pPr>
        <w:numPr>
          <w:ilvl w:val="0"/>
          <w:numId w:val="1"/>
        </w:numPr>
        <w:jc w:val="both"/>
      </w:pPr>
      <w:r>
        <w:t>Ключевский В.О. Сказания иностранцев о Московском государстве.</w:t>
      </w:r>
    </w:p>
    <w:p w14:paraId="79CC95F4" w14:textId="77777777" w:rsidR="00BF7757" w:rsidRDefault="00BF7757" w:rsidP="009E68E8">
      <w:pPr>
        <w:numPr>
          <w:ilvl w:val="0"/>
          <w:numId w:val="1"/>
        </w:numPr>
        <w:jc w:val="both"/>
      </w:pPr>
      <w:r>
        <w:t xml:space="preserve">Ключевский В.О. </w:t>
      </w:r>
      <w:r w:rsidR="00122D75">
        <w:t xml:space="preserve">Русская история. </w:t>
      </w:r>
      <w:r>
        <w:t>Полный курс лекций.</w:t>
      </w:r>
    </w:p>
    <w:p w14:paraId="38A1B81A" w14:textId="77777777" w:rsidR="00122D75" w:rsidRDefault="00122D75" w:rsidP="009E68E8">
      <w:pPr>
        <w:numPr>
          <w:ilvl w:val="0"/>
          <w:numId w:val="1"/>
        </w:numPr>
        <w:jc w:val="both"/>
      </w:pPr>
      <w:r>
        <w:t>Ключевский В.О. Исторические портреты.</w:t>
      </w:r>
    </w:p>
    <w:p w14:paraId="2F208275" w14:textId="77777777" w:rsidR="00122D75" w:rsidRDefault="00122D75" w:rsidP="00122D75">
      <w:pPr>
        <w:numPr>
          <w:ilvl w:val="0"/>
          <w:numId w:val="1"/>
        </w:numPr>
        <w:jc w:val="both"/>
      </w:pPr>
      <w:r>
        <w:t xml:space="preserve">Милюков П.Н. </w:t>
      </w:r>
      <w:r w:rsidR="00BF7757">
        <w:t xml:space="preserve">Очерки </w:t>
      </w:r>
      <w:r>
        <w:t xml:space="preserve">истории </w:t>
      </w:r>
      <w:r w:rsidR="00BF7757">
        <w:t xml:space="preserve">русской культуры </w:t>
      </w:r>
      <w:r>
        <w:rPr>
          <w:lang w:val="en-US"/>
        </w:rPr>
        <w:t>IX</w:t>
      </w:r>
      <w:r w:rsidRPr="00122D75">
        <w:t>-</w:t>
      </w:r>
      <w:r w:rsidR="00BF7757">
        <w:rPr>
          <w:lang w:val="en-US"/>
        </w:rPr>
        <w:t>XVII</w:t>
      </w:r>
      <w:r w:rsidR="00BF7757">
        <w:t>в.</w:t>
      </w:r>
      <w:r w:rsidRPr="00122D75">
        <w:t xml:space="preserve"> </w:t>
      </w:r>
    </w:p>
    <w:p w14:paraId="0D398126" w14:textId="77777777" w:rsidR="00122D75" w:rsidRDefault="00122D75" w:rsidP="00122D75">
      <w:pPr>
        <w:numPr>
          <w:ilvl w:val="0"/>
          <w:numId w:val="1"/>
        </w:numPr>
        <w:jc w:val="both"/>
      </w:pPr>
      <w:r>
        <w:t>Окладников А.П. Открытие Сибири.</w:t>
      </w:r>
    </w:p>
    <w:p w14:paraId="721C3C95" w14:textId="77777777" w:rsidR="00122D75" w:rsidRDefault="00122D75" w:rsidP="00122D75">
      <w:pPr>
        <w:numPr>
          <w:ilvl w:val="0"/>
          <w:numId w:val="1"/>
        </w:numPr>
        <w:jc w:val="both"/>
      </w:pPr>
      <w:r>
        <w:t>Павленко Н.И. Екатерина Великая.</w:t>
      </w:r>
    </w:p>
    <w:p w14:paraId="404D1FA8" w14:textId="77777777" w:rsidR="00122D75" w:rsidRDefault="00122D75" w:rsidP="00122D75">
      <w:pPr>
        <w:numPr>
          <w:ilvl w:val="0"/>
          <w:numId w:val="1"/>
        </w:numPr>
        <w:jc w:val="both"/>
      </w:pPr>
      <w:r>
        <w:t>Павленко Н.И. Меншиков.</w:t>
      </w:r>
    </w:p>
    <w:p w14:paraId="69C44FDD" w14:textId="77777777" w:rsidR="00122D75" w:rsidRDefault="00122D75" w:rsidP="00122D75">
      <w:pPr>
        <w:numPr>
          <w:ilvl w:val="0"/>
          <w:numId w:val="1"/>
        </w:numPr>
        <w:jc w:val="both"/>
      </w:pPr>
      <w:r>
        <w:lastRenderedPageBreak/>
        <w:t xml:space="preserve">Павленко Н.И. Петр </w:t>
      </w:r>
      <w:r>
        <w:rPr>
          <w:lang w:val="en-US"/>
        </w:rPr>
        <w:t>I</w:t>
      </w:r>
      <w:r>
        <w:t>.</w:t>
      </w:r>
    </w:p>
    <w:p w14:paraId="2B38B757" w14:textId="77777777" w:rsidR="00BF7757" w:rsidRDefault="00BF7757" w:rsidP="00122D75">
      <w:pPr>
        <w:ind w:left="643"/>
        <w:jc w:val="both"/>
      </w:pPr>
    </w:p>
    <w:p w14:paraId="39DE4738" w14:textId="77777777" w:rsidR="00E90962" w:rsidRPr="00A6537D" w:rsidRDefault="00E90962">
      <w:pPr>
        <w:spacing w:after="200" w:line="276" w:lineRule="auto"/>
      </w:pPr>
      <w:r w:rsidRPr="00A6537D">
        <w:br w:type="page"/>
      </w:r>
    </w:p>
    <w:p w14:paraId="1F5EF52E" w14:textId="77777777" w:rsidR="00C85028" w:rsidRPr="00A6537D" w:rsidRDefault="00C85028" w:rsidP="00C85028">
      <w:pPr>
        <w:jc w:val="center"/>
        <w:rPr>
          <w:b/>
          <w:caps/>
        </w:rPr>
      </w:pPr>
      <w:r w:rsidRPr="002E7D26">
        <w:rPr>
          <w:b/>
        </w:rPr>
        <w:lastRenderedPageBreak/>
        <w:t>УЧЕБНО-ТЕМАТИЧЕСКИЙ ПЛАН</w:t>
      </w:r>
      <w:r w:rsidR="00E333D8" w:rsidRPr="00A6537D">
        <w:rPr>
          <w:b/>
        </w:rPr>
        <w:t xml:space="preserve"> </w:t>
      </w:r>
    </w:p>
    <w:p w14:paraId="18F0A447" w14:textId="77777777" w:rsidR="00FF7982" w:rsidRPr="00A6537D" w:rsidRDefault="00FF7982" w:rsidP="00C85028">
      <w:pPr>
        <w:jc w:val="center"/>
        <w:rPr>
          <w:b/>
          <w:caps/>
        </w:rPr>
      </w:pPr>
    </w:p>
    <w:p w14:paraId="62DB04F8" w14:textId="77777777" w:rsidR="00C85028" w:rsidRPr="00A6537D" w:rsidRDefault="00C85028" w:rsidP="005A687C">
      <w:pPr>
        <w:shd w:val="clear" w:color="auto" w:fill="FFFFFF"/>
        <w:ind w:left="370"/>
      </w:pPr>
    </w:p>
    <w:tbl>
      <w:tblPr>
        <w:tblW w:w="98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6348"/>
        <w:gridCol w:w="1134"/>
        <w:gridCol w:w="1780"/>
      </w:tblGrid>
      <w:tr w:rsidR="00C85028" w:rsidRPr="00A6537D" w14:paraId="15B814CC" w14:textId="77777777" w:rsidTr="009713A4">
        <w:tc>
          <w:tcPr>
            <w:tcW w:w="598" w:type="dxa"/>
          </w:tcPr>
          <w:p w14:paraId="075A7B62" w14:textId="77777777" w:rsidR="00C85028" w:rsidRPr="00A6537D" w:rsidRDefault="00C85028" w:rsidP="005414CA">
            <w:pPr>
              <w:jc w:val="center"/>
              <w:rPr>
                <w:b/>
              </w:rPr>
            </w:pPr>
            <w:r w:rsidRPr="00A6537D">
              <w:rPr>
                <w:b/>
              </w:rPr>
              <w:t>№</w:t>
            </w:r>
          </w:p>
        </w:tc>
        <w:tc>
          <w:tcPr>
            <w:tcW w:w="6348" w:type="dxa"/>
          </w:tcPr>
          <w:p w14:paraId="353C178C" w14:textId="77777777" w:rsidR="00C85028" w:rsidRPr="00A6537D" w:rsidRDefault="00C85028" w:rsidP="005414CA">
            <w:pPr>
              <w:jc w:val="center"/>
              <w:rPr>
                <w:b/>
              </w:rPr>
            </w:pPr>
            <w:r w:rsidRPr="00A6537D">
              <w:rPr>
                <w:b/>
              </w:rPr>
              <w:t>Темы разделов</w:t>
            </w:r>
          </w:p>
        </w:tc>
        <w:tc>
          <w:tcPr>
            <w:tcW w:w="1134" w:type="dxa"/>
          </w:tcPr>
          <w:p w14:paraId="5D60317F" w14:textId="77777777" w:rsidR="00C85028" w:rsidRPr="00A6537D" w:rsidRDefault="00C85028" w:rsidP="005414CA">
            <w:pPr>
              <w:jc w:val="center"/>
              <w:rPr>
                <w:b/>
              </w:rPr>
            </w:pPr>
            <w:r w:rsidRPr="00A6537D">
              <w:rPr>
                <w:b/>
              </w:rPr>
              <w:t>Кол</w:t>
            </w:r>
            <w:r w:rsidRPr="00A6537D">
              <w:rPr>
                <w:b/>
                <w:lang w:val="en-US"/>
              </w:rPr>
              <w:t>-</w:t>
            </w:r>
            <w:r w:rsidRPr="00A6537D">
              <w:rPr>
                <w:b/>
              </w:rPr>
              <w:t>во часов</w:t>
            </w:r>
          </w:p>
        </w:tc>
        <w:tc>
          <w:tcPr>
            <w:tcW w:w="1780" w:type="dxa"/>
          </w:tcPr>
          <w:p w14:paraId="4E57B498" w14:textId="77777777" w:rsidR="00C85028" w:rsidRPr="00A6537D" w:rsidRDefault="00C85028" w:rsidP="00153F6A">
            <w:pPr>
              <w:jc w:val="center"/>
              <w:rPr>
                <w:b/>
              </w:rPr>
            </w:pPr>
            <w:r w:rsidRPr="00A6537D">
              <w:rPr>
                <w:b/>
              </w:rPr>
              <w:t xml:space="preserve">Количество </w:t>
            </w:r>
            <w:r w:rsidR="00153F6A" w:rsidRPr="00A6537D">
              <w:rPr>
                <w:b/>
              </w:rPr>
              <w:t>контрольных работ</w:t>
            </w:r>
          </w:p>
        </w:tc>
      </w:tr>
      <w:tr w:rsidR="00A66D78" w:rsidRPr="00A6537D" w14:paraId="3F848A3F" w14:textId="77777777" w:rsidTr="009713A4">
        <w:tc>
          <w:tcPr>
            <w:tcW w:w="598" w:type="dxa"/>
          </w:tcPr>
          <w:p w14:paraId="520286F6" w14:textId="77777777" w:rsidR="00A66D78" w:rsidRPr="00CC4164" w:rsidRDefault="00CC4164" w:rsidP="00DA31BC">
            <w:pPr>
              <w:jc w:val="center"/>
              <w:rPr>
                <w:b/>
              </w:rPr>
            </w:pPr>
            <w:r w:rsidRPr="00A6537D">
              <w:rPr>
                <w:b/>
                <w:lang w:val="en-US"/>
              </w:rPr>
              <w:t>I</w:t>
            </w:r>
          </w:p>
        </w:tc>
        <w:tc>
          <w:tcPr>
            <w:tcW w:w="6348" w:type="dxa"/>
          </w:tcPr>
          <w:p w14:paraId="460075B1" w14:textId="77777777" w:rsidR="00A66D78" w:rsidRPr="00A6537D" w:rsidRDefault="00A66D78" w:rsidP="00DA31BC">
            <w:pPr>
              <w:rPr>
                <w:b/>
              </w:rPr>
            </w:pPr>
            <w:r w:rsidRPr="00A6537D">
              <w:rPr>
                <w:b/>
              </w:rPr>
              <w:t>История</w:t>
            </w:r>
            <w:r w:rsidRPr="00A6537D">
              <w:rPr>
                <w:rFonts w:eastAsiaTheme="minorHAnsi"/>
                <w:b/>
                <w:bCs/>
                <w:lang w:eastAsia="en-US"/>
              </w:rPr>
              <w:t xml:space="preserve"> </w:t>
            </w:r>
            <w:r>
              <w:rPr>
                <w:rFonts w:eastAsiaTheme="minorHAnsi"/>
                <w:b/>
                <w:bCs/>
                <w:lang w:eastAsia="en-US"/>
              </w:rPr>
              <w:t>Нового времени</w:t>
            </w:r>
          </w:p>
        </w:tc>
        <w:tc>
          <w:tcPr>
            <w:tcW w:w="1134" w:type="dxa"/>
          </w:tcPr>
          <w:p w14:paraId="1AAFD77A" w14:textId="49275AAA" w:rsidR="00A66D78" w:rsidRPr="00A6537D" w:rsidRDefault="00A66D78" w:rsidP="00DA31BC">
            <w:pPr>
              <w:jc w:val="center"/>
              <w:rPr>
                <w:b/>
              </w:rPr>
            </w:pPr>
            <w:r>
              <w:rPr>
                <w:b/>
              </w:rPr>
              <w:t>2</w:t>
            </w:r>
            <w:r w:rsidR="00753B06">
              <w:rPr>
                <w:b/>
              </w:rPr>
              <w:t>8</w:t>
            </w:r>
          </w:p>
        </w:tc>
        <w:tc>
          <w:tcPr>
            <w:tcW w:w="1780" w:type="dxa"/>
          </w:tcPr>
          <w:p w14:paraId="66EA246E" w14:textId="77777777" w:rsidR="00A66D78" w:rsidRPr="00A6537D" w:rsidRDefault="00A66D78" w:rsidP="00DA31BC">
            <w:pPr>
              <w:jc w:val="center"/>
              <w:rPr>
                <w:b/>
                <w:lang w:val="en-US"/>
              </w:rPr>
            </w:pPr>
          </w:p>
        </w:tc>
      </w:tr>
      <w:tr w:rsidR="00A66D78" w:rsidRPr="00A6537D" w14:paraId="53F47E26" w14:textId="77777777" w:rsidTr="009713A4">
        <w:tc>
          <w:tcPr>
            <w:tcW w:w="598" w:type="dxa"/>
          </w:tcPr>
          <w:p w14:paraId="5AB85725" w14:textId="77777777" w:rsidR="00A66D78" w:rsidRPr="00A6537D" w:rsidRDefault="00A66D78" w:rsidP="00DA31BC">
            <w:pPr>
              <w:jc w:val="center"/>
              <w:rPr>
                <w:b/>
              </w:rPr>
            </w:pPr>
          </w:p>
        </w:tc>
        <w:tc>
          <w:tcPr>
            <w:tcW w:w="6348" w:type="dxa"/>
          </w:tcPr>
          <w:p w14:paraId="6CF4127C" w14:textId="77777777" w:rsidR="00A66D78" w:rsidRPr="00251146" w:rsidRDefault="00A66D78" w:rsidP="00DA31BC">
            <w:pPr>
              <w:widowControl w:val="0"/>
              <w:tabs>
                <w:tab w:val="left" w:pos="686"/>
              </w:tabs>
              <w:autoSpaceDE w:val="0"/>
              <w:autoSpaceDN w:val="0"/>
              <w:adjustRightInd w:val="0"/>
              <w:jc w:val="both"/>
            </w:pPr>
            <w:r w:rsidRPr="00251146">
              <w:t>Введение</w:t>
            </w:r>
          </w:p>
        </w:tc>
        <w:tc>
          <w:tcPr>
            <w:tcW w:w="1134" w:type="dxa"/>
          </w:tcPr>
          <w:p w14:paraId="6A761C66" w14:textId="77777777" w:rsidR="00A66D78" w:rsidRPr="00251146" w:rsidRDefault="00A66D78" w:rsidP="00DA31BC">
            <w:pPr>
              <w:jc w:val="center"/>
            </w:pPr>
            <w:r w:rsidRPr="00251146">
              <w:t>1</w:t>
            </w:r>
          </w:p>
        </w:tc>
        <w:tc>
          <w:tcPr>
            <w:tcW w:w="1780" w:type="dxa"/>
          </w:tcPr>
          <w:p w14:paraId="502C70E9" w14:textId="77777777" w:rsidR="00A66D78" w:rsidRPr="00A6537D" w:rsidRDefault="00A66D78" w:rsidP="00DA31BC">
            <w:pPr>
              <w:jc w:val="center"/>
              <w:rPr>
                <w:b/>
              </w:rPr>
            </w:pPr>
          </w:p>
        </w:tc>
      </w:tr>
      <w:tr w:rsidR="00A66D78" w:rsidRPr="00A6537D" w14:paraId="400692BC" w14:textId="77777777" w:rsidTr="009713A4">
        <w:tc>
          <w:tcPr>
            <w:tcW w:w="598" w:type="dxa"/>
          </w:tcPr>
          <w:p w14:paraId="65985A09" w14:textId="77777777" w:rsidR="00A66D78" w:rsidRPr="00A6537D" w:rsidRDefault="00A66D78" w:rsidP="00DA31BC">
            <w:pPr>
              <w:jc w:val="center"/>
              <w:rPr>
                <w:b/>
              </w:rPr>
            </w:pPr>
          </w:p>
        </w:tc>
        <w:tc>
          <w:tcPr>
            <w:tcW w:w="6348" w:type="dxa"/>
          </w:tcPr>
          <w:p w14:paraId="20C2EA22" w14:textId="77777777" w:rsidR="00A66D78" w:rsidRPr="00251146" w:rsidRDefault="00251146" w:rsidP="00251146">
            <w:pPr>
              <w:widowControl w:val="0"/>
              <w:tabs>
                <w:tab w:val="left" w:pos="686"/>
              </w:tabs>
              <w:autoSpaceDE w:val="0"/>
              <w:autoSpaceDN w:val="0"/>
              <w:adjustRightInd w:val="0"/>
              <w:jc w:val="both"/>
            </w:pPr>
            <w:r w:rsidRPr="00251146">
              <w:t xml:space="preserve">Мир в начале нового времени. Великие географические открытия. Возрождение. Реформация </w:t>
            </w:r>
          </w:p>
        </w:tc>
        <w:tc>
          <w:tcPr>
            <w:tcW w:w="1134" w:type="dxa"/>
          </w:tcPr>
          <w:p w14:paraId="709CCC2D" w14:textId="77777777" w:rsidR="00A66D78" w:rsidRPr="00251146" w:rsidRDefault="00251146" w:rsidP="00DA31BC">
            <w:pPr>
              <w:jc w:val="center"/>
            </w:pPr>
            <w:r w:rsidRPr="00251146">
              <w:t>11</w:t>
            </w:r>
          </w:p>
        </w:tc>
        <w:tc>
          <w:tcPr>
            <w:tcW w:w="1780" w:type="dxa"/>
          </w:tcPr>
          <w:p w14:paraId="4A51D288" w14:textId="77777777" w:rsidR="00A66D78" w:rsidRPr="00A6537D" w:rsidRDefault="00A66D78" w:rsidP="00DA31BC">
            <w:pPr>
              <w:jc w:val="center"/>
              <w:rPr>
                <w:b/>
              </w:rPr>
            </w:pPr>
          </w:p>
        </w:tc>
      </w:tr>
      <w:tr w:rsidR="00A66D78" w:rsidRPr="00A6537D" w14:paraId="64F89F7C" w14:textId="77777777" w:rsidTr="009713A4">
        <w:tc>
          <w:tcPr>
            <w:tcW w:w="598" w:type="dxa"/>
          </w:tcPr>
          <w:p w14:paraId="5737FC47" w14:textId="77777777" w:rsidR="00A66D78" w:rsidRPr="00A6537D" w:rsidRDefault="00A66D78" w:rsidP="00DA31BC"/>
        </w:tc>
        <w:tc>
          <w:tcPr>
            <w:tcW w:w="6348" w:type="dxa"/>
          </w:tcPr>
          <w:p w14:paraId="19D622A9" w14:textId="77777777" w:rsidR="00A66D78" w:rsidRPr="00251146" w:rsidRDefault="00251146" w:rsidP="00251146">
            <w:pPr>
              <w:widowControl w:val="0"/>
              <w:tabs>
                <w:tab w:val="left" w:pos="686"/>
              </w:tabs>
              <w:autoSpaceDE w:val="0"/>
              <w:autoSpaceDN w:val="0"/>
              <w:adjustRightInd w:val="0"/>
              <w:jc w:val="both"/>
            </w:pPr>
            <w:r w:rsidRPr="00251146">
              <w:t>Ранние буржуазные революции. Международные отношения (борьба за первенство в Европе и колониях)</w:t>
            </w:r>
          </w:p>
        </w:tc>
        <w:tc>
          <w:tcPr>
            <w:tcW w:w="1134" w:type="dxa"/>
          </w:tcPr>
          <w:p w14:paraId="46FC7254" w14:textId="77777777" w:rsidR="00A66D78" w:rsidRPr="00251146" w:rsidRDefault="00251146" w:rsidP="00DA31BC">
            <w:pPr>
              <w:jc w:val="center"/>
            </w:pPr>
            <w:r w:rsidRPr="00251146">
              <w:t>3</w:t>
            </w:r>
          </w:p>
        </w:tc>
        <w:tc>
          <w:tcPr>
            <w:tcW w:w="1780" w:type="dxa"/>
          </w:tcPr>
          <w:p w14:paraId="5DBADE8D" w14:textId="77777777" w:rsidR="00A66D78" w:rsidRPr="00A6537D" w:rsidRDefault="00A66D78" w:rsidP="00DA31BC">
            <w:pPr>
              <w:jc w:val="center"/>
            </w:pPr>
          </w:p>
        </w:tc>
      </w:tr>
      <w:tr w:rsidR="00A66D78" w:rsidRPr="00A6537D" w14:paraId="064D53C9" w14:textId="77777777" w:rsidTr="009713A4">
        <w:tc>
          <w:tcPr>
            <w:tcW w:w="598" w:type="dxa"/>
          </w:tcPr>
          <w:p w14:paraId="310B5734" w14:textId="77777777" w:rsidR="00A66D78" w:rsidRPr="00A6537D" w:rsidRDefault="00A66D78" w:rsidP="00DA31BC">
            <w:pPr>
              <w:widowControl w:val="0"/>
              <w:tabs>
                <w:tab w:val="left" w:pos="686"/>
              </w:tabs>
              <w:autoSpaceDE w:val="0"/>
              <w:autoSpaceDN w:val="0"/>
              <w:adjustRightInd w:val="0"/>
              <w:rPr>
                <w:color w:val="000000"/>
              </w:rPr>
            </w:pPr>
          </w:p>
        </w:tc>
        <w:tc>
          <w:tcPr>
            <w:tcW w:w="6348" w:type="dxa"/>
          </w:tcPr>
          <w:p w14:paraId="1B1D22BC" w14:textId="77777777" w:rsidR="00A66D78" w:rsidRPr="00251146" w:rsidRDefault="00251146" w:rsidP="00251146">
            <w:pPr>
              <w:widowControl w:val="0"/>
              <w:tabs>
                <w:tab w:val="left" w:pos="686"/>
              </w:tabs>
              <w:autoSpaceDE w:val="0"/>
              <w:autoSpaceDN w:val="0"/>
              <w:adjustRightInd w:val="0"/>
              <w:jc w:val="both"/>
            </w:pPr>
            <w:r w:rsidRPr="00251146">
              <w:t>Эпоха просвещения. Время преобразований</w:t>
            </w:r>
          </w:p>
        </w:tc>
        <w:tc>
          <w:tcPr>
            <w:tcW w:w="1134" w:type="dxa"/>
          </w:tcPr>
          <w:p w14:paraId="47CA4CA8" w14:textId="77777777" w:rsidR="00A66D78" w:rsidRPr="00251146" w:rsidRDefault="00251146" w:rsidP="00DA31BC">
            <w:pPr>
              <w:widowControl w:val="0"/>
              <w:tabs>
                <w:tab w:val="left" w:pos="686"/>
              </w:tabs>
              <w:autoSpaceDE w:val="0"/>
              <w:autoSpaceDN w:val="0"/>
              <w:adjustRightInd w:val="0"/>
              <w:jc w:val="center"/>
              <w:rPr>
                <w:color w:val="000000"/>
              </w:rPr>
            </w:pPr>
            <w:r w:rsidRPr="00251146">
              <w:rPr>
                <w:color w:val="000000"/>
              </w:rPr>
              <w:t>8</w:t>
            </w:r>
          </w:p>
        </w:tc>
        <w:tc>
          <w:tcPr>
            <w:tcW w:w="1780" w:type="dxa"/>
          </w:tcPr>
          <w:p w14:paraId="36EB9203" w14:textId="77777777" w:rsidR="00A66D78" w:rsidRPr="00A6537D" w:rsidRDefault="00A66D78" w:rsidP="00DA31BC">
            <w:pPr>
              <w:widowControl w:val="0"/>
              <w:tabs>
                <w:tab w:val="left" w:pos="686"/>
              </w:tabs>
              <w:autoSpaceDE w:val="0"/>
              <w:autoSpaceDN w:val="0"/>
              <w:adjustRightInd w:val="0"/>
              <w:jc w:val="center"/>
              <w:rPr>
                <w:color w:val="000000"/>
              </w:rPr>
            </w:pPr>
          </w:p>
        </w:tc>
      </w:tr>
      <w:tr w:rsidR="00A66D78" w:rsidRPr="00A6537D" w14:paraId="21C93D46" w14:textId="77777777" w:rsidTr="009713A4">
        <w:tc>
          <w:tcPr>
            <w:tcW w:w="598" w:type="dxa"/>
          </w:tcPr>
          <w:p w14:paraId="5F93FF90" w14:textId="77777777" w:rsidR="00A66D78" w:rsidRPr="00A6537D" w:rsidRDefault="00A66D78" w:rsidP="00DA31BC">
            <w:pPr>
              <w:widowControl w:val="0"/>
              <w:tabs>
                <w:tab w:val="left" w:pos="686"/>
              </w:tabs>
              <w:autoSpaceDE w:val="0"/>
              <w:autoSpaceDN w:val="0"/>
              <w:adjustRightInd w:val="0"/>
              <w:rPr>
                <w:color w:val="000000"/>
              </w:rPr>
            </w:pPr>
          </w:p>
        </w:tc>
        <w:tc>
          <w:tcPr>
            <w:tcW w:w="6348" w:type="dxa"/>
          </w:tcPr>
          <w:p w14:paraId="4BC02455" w14:textId="77777777" w:rsidR="00A66D78" w:rsidRPr="00251146" w:rsidRDefault="00251146" w:rsidP="00251146">
            <w:pPr>
              <w:widowControl w:val="0"/>
              <w:tabs>
                <w:tab w:val="left" w:pos="686"/>
              </w:tabs>
              <w:autoSpaceDE w:val="0"/>
              <w:autoSpaceDN w:val="0"/>
              <w:adjustRightInd w:val="0"/>
              <w:jc w:val="both"/>
            </w:pPr>
            <w:r w:rsidRPr="00251146">
              <w:t>Итоговое повторение и обобщение</w:t>
            </w:r>
          </w:p>
        </w:tc>
        <w:tc>
          <w:tcPr>
            <w:tcW w:w="1134" w:type="dxa"/>
          </w:tcPr>
          <w:p w14:paraId="253EB5BC" w14:textId="77777777" w:rsidR="00A66D78" w:rsidRPr="00251146" w:rsidRDefault="00A66D78" w:rsidP="00DA31BC">
            <w:pPr>
              <w:widowControl w:val="0"/>
              <w:tabs>
                <w:tab w:val="left" w:pos="686"/>
              </w:tabs>
              <w:autoSpaceDE w:val="0"/>
              <w:autoSpaceDN w:val="0"/>
              <w:adjustRightInd w:val="0"/>
              <w:jc w:val="center"/>
              <w:rPr>
                <w:color w:val="000000"/>
              </w:rPr>
            </w:pPr>
            <w:r w:rsidRPr="00251146">
              <w:rPr>
                <w:color w:val="000000"/>
              </w:rPr>
              <w:t>2</w:t>
            </w:r>
          </w:p>
        </w:tc>
        <w:tc>
          <w:tcPr>
            <w:tcW w:w="1780" w:type="dxa"/>
          </w:tcPr>
          <w:p w14:paraId="71CEB381" w14:textId="77777777" w:rsidR="00A66D78" w:rsidRPr="00A6537D" w:rsidRDefault="00251146" w:rsidP="00DA31BC">
            <w:pPr>
              <w:widowControl w:val="0"/>
              <w:tabs>
                <w:tab w:val="left" w:pos="686"/>
              </w:tabs>
              <w:autoSpaceDE w:val="0"/>
              <w:autoSpaceDN w:val="0"/>
              <w:adjustRightInd w:val="0"/>
              <w:jc w:val="center"/>
              <w:rPr>
                <w:color w:val="000000"/>
              </w:rPr>
            </w:pPr>
            <w:r>
              <w:rPr>
                <w:color w:val="000000"/>
              </w:rPr>
              <w:t>1</w:t>
            </w:r>
          </w:p>
        </w:tc>
      </w:tr>
      <w:tr w:rsidR="00CB0EDE" w:rsidRPr="00A6537D" w14:paraId="2CC34DB3" w14:textId="77777777" w:rsidTr="009713A4">
        <w:tc>
          <w:tcPr>
            <w:tcW w:w="598" w:type="dxa"/>
          </w:tcPr>
          <w:p w14:paraId="40405F00" w14:textId="77777777" w:rsidR="00CB0EDE" w:rsidRPr="00A6537D" w:rsidRDefault="00CB0EDE" w:rsidP="00B64C98">
            <w:pPr>
              <w:widowControl w:val="0"/>
              <w:tabs>
                <w:tab w:val="left" w:pos="686"/>
              </w:tabs>
              <w:autoSpaceDE w:val="0"/>
              <w:autoSpaceDN w:val="0"/>
              <w:adjustRightInd w:val="0"/>
              <w:jc w:val="center"/>
              <w:rPr>
                <w:b/>
                <w:color w:val="000000"/>
                <w:lang w:val="en-US"/>
              </w:rPr>
            </w:pPr>
          </w:p>
        </w:tc>
        <w:tc>
          <w:tcPr>
            <w:tcW w:w="6348" w:type="dxa"/>
          </w:tcPr>
          <w:p w14:paraId="0089622A" w14:textId="77777777" w:rsidR="00CB0EDE" w:rsidRPr="00251146" w:rsidRDefault="00CB0EDE" w:rsidP="00E333D8">
            <w:pPr>
              <w:widowControl w:val="0"/>
              <w:tabs>
                <w:tab w:val="left" w:pos="686"/>
              </w:tabs>
              <w:autoSpaceDE w:val="0"/>
              <w:autoSpaceDN w:val="0"/>
              <w:adjustRightInd w:val="0"/>
              <w:jc w:val="both"/>
            </w:pPr>
            <w:r w:rsidRPr="00251146">
              <w:t>Резерв</w:t>
            </w:r>
          </w:p>
        </w:tc>
        <w:tc>
          <w:tcPr>
            <w:tcW w:w="1134" w:type="dxa"/>
            <w:shd w:val="clear" w:color="auto" w:fill="auto"/>
          </w:tcPr>
          <w:p w14:paraId="31878C99" w14:textId="77777777" w:rsidR="00CB0EDE" w:rsidRPr="00251146" w:rsidRDefault="00251146" w:rsidP="00A55068">
            <w:pPr>
              <w:widowControl w:val="0"/>
              <w:tabs>
                <w:tab w:val="left" w:pos="686"/>
              </w:tabs>
              <w:autoSpaceDE w:val="0"/>
              <w:autoSpaceDN w:val="0"/>
              <w:adjustRightInd w:val="0"/>
              <w:jc w:val="center"/>
              <w:rPr>
                <w:color w:val="000000"/>
                <w:lang w:val="en-US"/>
              </w:rPr>
            </w:pPr>
            <w:r>
              <w:rPr>
                <w:color w:val="000000"/>
              </w:rPr>
              <w:t>1</w:t>
            </w:r>
          </w:p>
        </w:tc>
        <w:tc>
          <w:tcPr>
            <w:tcW w:w="1780" w:type="dxa"/>
          </w:tcPr>
          <w:p w14:paraId="38298AEC" w14:textId="77777777" w:rsidR="00CB0EDE" w:rsidRPr="00A6537D" w:rsidRDefault="00CB0EDE" w:rsidP="005414CA">
            <w:pPr>
              <w:widowControl w:val="0"/>
              <w:tabs>
                <w:tab w:val="left" w:pos="686"/>
              </w:tabs>
              <w:autoSpaceDE w:val="0"/>
              <w:autoSpaceDN w:val="0"/>
              <w:adjustRightInd w:val="0"/>
              <w:jc w:val="center"/>
              <w:rPr>
                <w:color w:val="000000"/>
              </w:rPr>
            </w:pPr>
          </w:p>
        </w:tc>
      </w:tr>
      <w:tr w:rsidR="00CC4164" w:rsidRPr="00A6537D" w14:paraId="28E7D52F" w14:textId="77777777" w:rsidTr="009713A4">
        <w:tc>
          <w:tcPr>
            <w:tcW w:w="598" w:type="dxa"/>
          </w:tcPr>
          <w:p w14:paraId="5B88929C" w14:textId="77777777" w:rsidR="00CC4164" w:rsidRPr="00A6537D" w:rsidRDefault="00CC4164" w:rsidP="005414CA">
            <w:pPr>
              <w:widowControl w:val="0"/>
              <w:tabs>
                <w:tab w:val="left" w:pos="686"/>
              </w:tabs>
              <w:autoSpaceDE w:val="0"/>
              <w:autoSpaceDN w:val="0"/>
              <w:adjustRightInd w:val="0"/>
              <w:jc w:val="center"/>
              <w:rPr>
                <w:color w:val="000000"/>
              </w:rPr>
            </w:pPr>
            <w:r w:rsidRPr="00A6537D">
              <w:rPr>
                <w:b/>
                <w:lang w:val="en-US"/>
              </w:rPr>
              <w:t>I</w:t>
            </w:r>
            <w:r w:rsidRPr="00A6537D">
              <w:rPr>
                <w:b/>
                <w:color w:val="000000"/>
                <w:lang w:val="en-US"/>
              </w:rPr>
              <w:t>I</w:t>
            </w:r>
          </w:p>
        </w:tc>
        <w:tc>
          <w:tcPr>
            <w:tcW w:w="6348" w:type="dxa"/>
          </w:tcPr>
          <w:p w14:paraId="216D488F" w14:textId="77777777" w:rsidR="00CC4164" w:rsidRPr="00A6537D" w:rsidRDefault="00CC4164" w:rsidP="00DB3975">
            <w:pPr>
              <w:ind w:right="-108"/>
              <w:rPr>
                <w:color w:val="000000"/>
              </w:rPr>
            </w:pPr>
            <w:r w:rsidRPr="00A6537D">
              <w:rPr>
                <w:rFonts w:eastAsiaTheme="minorHAnsi"/>
                <w:b/>
                <w:bCs/>
                <w:lang w:eastAsia="en-US"/>
              </w:rPr>
              <w:t>История</w:t>
            </w:r>
            <w:r w:rsidRPr="00A6537D">
              <w:rPr>
                <w:b/>
              </w:rPr>
              <w:t xml:space="preserve"> России с древнейших времен до конца </w:t>
            </w:r>
            <w:r w:rsidRPr="00A6537D">
              <w:rPr>
                <w:b/>
                <w:lang w:val="en-US"/>
              </w:rPr>
              <w:t>XYI</w:t>
            </w:r>
            <w:r w:rsidRPr="00A6537D">
              <w:rPr>
                <w:b/>
              </w:rPr>
              <w:t xml:space="preserve"> века</w:t>
            </w:r>
          </w:p>
        </w:tc>
        <w:tc>
          <w:tcPr>
            <w:tcW w:w="1134" w:type="dxa"/>
          </w:tcPr>
          <w:p w14:paraId="78856046" w14:textId="4E90CF89" w:rsidR="00CC4164" w:rsidRPr="00A6537D" w:rsidRDefault="00CC4164" w:rsidP="00DB3975">
            <w:pPr>
              <w:widowControl w:val="0"/>
              <w:tabs>
                <w:tab w:val="left" w:pos="686"/>
              </w:tabs>
              <w:autoSpaceDE w:val="0"/>
              <w:autoSpaceDN w:val="0"/>
              <w:adjustRightInd w:val="0"/>
              <w:jc w:val="center"/>
              <w:rPr>
                <w:b/>
                <w:color w:val="000000"/>
                <w:highlight w:val="yellow"/>
              </w:rPr>
            </w:pPr>
            <w:r w:rsidRPr="00A367B5">
              <w:rPr>
                <w:b/>
                <w:color w:val="000000"/>
              </w:rPr>
              <w:t>4</w:t>
            </w:r>
            <w:r w:rsidR="00753B06">
              <w:rPr>
                <w:b/>
                <w:color w:val="000000"/>
              </w:rPr>
              <w:t>2</w:t>
            </w:r>
          </w:p>
        </w:tc>
        <w:tc>
          <w:tcPr>
            <w:tcW w:w="1780" w:type="dxa"/>
          </w:tcPr>
          <w:p w14:paraId="2FCB64D4" w14:textId="77777777" w:rsidR="00CC4164" w:rsidRPr="00A6537D" w:rsidRDefault="00CC4164" w:rsidP="00DB3975">
            <w:pPr>
              <w:widowControl w:val="0"/>
              <w:tabs>
                <w:tab w:val="left" w:pos="686"/>
              </w:tabs>
              <w:autoSpaceDE w:val="0"/>
              <w:autoSpaceDN w:val="0"/>
              <w:adjustRightInd w:val="0"/>
              <w:jc w:val="center"/>
              <w:rPr>
                <w:color w:val="000000"/>
              </w:rPr>
            </w:pPr>
          </w:p>
        </w:tc>
      </w:tr>
      <w:tr w:rsidR="00CC4164" w:rsidRPr="00A6537D" w14:paraId="401B1ECD" w14:textId="77777777" w:rsidTr="009713A4">
        <w:tc>
          <w:tcPr>
            <w:tcW w:w="598" w:type="dxa"/>
          </w:tcPr>
          <w:p w14:paraId="60EA4071" w14:textId="77777777" w:rsidR="00CC4164" w:rsidRPr="00A6537D" w:rsidRDefault="00CC4164" w:rsidP="005414CA">
            <w:pPr>
              <w:widowControl w:val="0"/>
              <w:tabs>
                <w:tab w:val="left" w:pos="686"/>
              </w:tabs>
              <w:autoSpaceDE w:val="0"/>
              <w:autoSpaceDN w:val="0"/>
              <w:adjustRightInd w:val="0"/>
              <w:jc w:val="center"/>
              <w:rPr>
                <w:color w:val="000000"/>
              </w:rPr>
            </w:pPr>
          </w:p>
        </w:tc>
        <w:tc>
          <w:tcPr>
            <w:tcW w:w="6348" w:type="dxa"/>
          </w:tcPr>
          <w:p w14:paraId="15B71D20" w14:textId="77777777" w:rsidR="00CC4164" w:rsidRPr="00A367B5" w:rsidRDefault="00CC4164" w:rsidP="00DB3975">
            <w:pPr>
              <w:widowControl w:val="0"/>
              <w:tabs>
                <w:tab w:val="left" w:pos="686"/>
              </w:tabs>
              <w:autoSpaceDE w:val="0"/>
              <w:autoSpaceDN w:val="0"/>
              <w:adjustRightInd w:val="0"/>
              <w:jc w:val="both"/>
            </w:pPr>
            <w:r w:rsidRPr="00A367B5">
              <w:t>Введение</w:t>
            </w:r>
          </w:p>
        </w:tc>
        <w:tc>
          <w:tcPr>
            <w:tcW w:w="1134" w:type="dxa"/>
          </w:tcPr>
          <w:p w14:paraId="2CE50195" w14:textId="77777777" w:rsidR="00CC4164" w:rsidRPr="00A367B5" w:rsidRDefault="00CC4164" w:rsidP="00DB3975">
            <w:pPr>
              <w:widowControl w:val="0"/>
              <w:tabs>
                <w:tab w:val="left" w:pos="686"/>
              </w:tabs>
              <w:autoSpaceDE w:val="0"/>
              <w:autoSpaceDN w:val="0"/>
              <w:adjustRightInd w:val="0"/>
              <w:jc w:val="center"/>
              <w:rPr>
                <w:color w:val="000000"/>
              </w:rPr>
            </w:pPr>
            <w:r w:rsidRPr="00A367B5">
              <w:rPr>
                <w:color w:val="000000"/>
              </w:rPr>
              <w:t>1</w:t>
            </w:r>
          </w:p>
        </w:tc>
        <w:tc>
          <w:tcPr>
            <w:tcW w:w="1780" w:type="dxa"/>
          </w:tcPr>
          <w:p w14:paraId="687A8A5E" w14:textId="77777777" w:rsidR="00CC4164" w:rsidRPr="00A6537D" w:rsidRDefault="00CC4164" w:rsidP="00DB3975">
            <w:pPr>
              <w:widowControl w:val="0"/>
              <w:tabs>
                <w:tab w:val="left" w:pos="686"/>
              </w:tabs>
              <w:autoSpaceDE w:val="0"/>
              <w:autoSpaceDN w:val="0"/>
              <w:adjustRightInd w:val="0"/>
              <w:jc w:val="center"/>
              <w:rPr>
                <w:color w:val="000000"/>
              </w:rPr>
            </w:pPr>
          </w:p>
        </w:tc>
      </w:tr>
      <w:tr w:rsidR="00753B06" w:rsidRPr="00A6537D" w14:paraId="6AE6193A" w14:textId="77777777" w:rsidTr="009713A4">
        <w:tc>
          <w:tcPr>
            <w:tcW w:w="598" w:type="dxa"/>
          </w:tcPr>
          <w:p w14:paraId="6B797277" w14:textId="77777777" w:rsidR="00753B06" w:rsidRPr="00A6537D" w:rsidRDefault="00753B06" w:rsidP="00753B06">
            <w:pPr>
              <w:widowControl w:val="0"/>
              <w:tabs>
                <w:tab w:val="left" w:pos="686"/>
              </w:tabs>
              <w:autoSpaceDE w:val="0"/>
              <w:autoSpaceDN w:val="0"/>
              <w:adjustRightInd w:val="0"/>
              <w:jc w:val="center"/>
              <w:rPr>
                <w:color w:val="000000"/>
              </w:rPr>
            </w:pPr>
          </w:p>
        </w:tc>
        <w:tc>
          <w:tcPr>
            <w:tcW w:w="6348" w:type="dxa"/>
          </w:tcPr>
          <w:p w14:paraId="2D2930D3" w14:textId="60713E77" w:rsidR="00753B06" w:rsidRPr="00A367B5" w:rsidRDefault="00753B06" w:rsidP="00753B06">
            <w:pPr>
              <w:widowControl w:val="0"/>
              <w:tabs>
                <w:tab w:val="left" w:pos="686"/>
              </w:tabs>
              <w:autoSpaceDE w:val="0"/>
              <w:autoSpaceDN w:val="0"/>
              <w:adjustRightInd w:val="0"/>
              <w:jc w:val="both"/>
            </w:pPr>
            <w:r w:rsidRPr="00A367B5">
              <w:t>Россия в XVI веке</w:t>
            </w:r>
          </w:p>
        </w:tc>
        <w:tc>
          <w:tcPr>
            <w:tcW w:w="1134" w:type="dxa"/>
          </w:tcPr>
          <w:p w14:paraId="2042D038" w14:textId="1D55CB5B" w:rsidR="00753B06" w:rsidRPr="00A367B5" w:rsidRDefault="00753B06" w:rsidP="00753B06">
            <w:pPr>
              <w:widowControl w:val="0"/>
              <w:tabs>
                <w:tab w:val="left" w:pos="686"/>
              </w:tabs>
              <w:autoSpaceDE w:val="0"/>
              <w:autoSpaceDN w:val="0"/>
              <w:adjustRightInd w:val="0"/>
              <w:jc w:val="center"/>
              <w:rPr>
                <w:color w:val="000000"/>
              </w:rPr>
            </w:pPr>
            <w:r>
              <w:rPr>
                <w:color w:val="000000"/>
              </w:rPr>
              <w:t>16</w:t>
            </w:r>
          </w:p>
        </w:tc>
        <w:tc>
          <w:tcPr>
            <w:tcW w:w="1780" w:type="dxa"/>
          </w:tcPr>
          <w:p w14:paraId="3E3AA559" w14:textId="7DE165DF" w:rsidR="00753B06" w:rsidRPr="00A6537D" w:rsidRDefault="00753B06" w:rsidP="00753B06">
            <w:pPr>
              <w:widowControl w:val="0"/>
              <w:tabs>
                <w:tab w:val="left" w:pos="686"/>
              </w:tabs>
              <w:autoSpaceDE w:val="0"/>
              <w:autoSpaceDN w:val="0"/>
              <w:adjustRightInd w:val="0"/>
              <w:jc w:val="center"/>
              <w:rPr>
                <w:color w:val="000000"/>
              </w:rPr>
            </w:pPr>
            <w:r>
              <w:rPr>
                <w:color w:val="000000"/>
              </w:rPr>
              <w:t>1</w:t>
            </w:r>
          </w:p>
        </w:tc>
      </w:tr>
      <w:tr w:rsidR="00753B06" w:rsidRPr="00A6537D" w14:paraId="125546A9" w14:textId="77777777" w:rsidTr="009713A4">
        <w:tc>
          <w:tcPr>
            <w:tcW w:w="598" w:type="dxa"/>
          </w:tcPr>
          <w:p w14:paraId="1862B45E" w14:textId="77777777" w:rsidR="00753B06" w:rsidRPr="00A6537D" w:rsidRDefault="00753B06" w:rsidP="00753B06">
            <w:pPr>
              <w:widowControl w:val="0"/>
              <w:tabs>
                <w:tab w:val="left" w:pos="686"/>
              </w:tabs>
              <w:autoSpaceDE w:val="0"/>
              <w:autoSpaceDN w:val="0"/>
              <w:adjustRightInd w:val="0"/>
              <w:jc w:val="center"/>
              <w:rPr>
                <w:color w:val="000000"/>
              </w:rPr>
            </w:pPr>
          </w:p>
        </w:tc>
        <w:tc>
          <w:tcPr>
            <w:tcW w:w="6348" w:type="dxa"/>
          </w:tcPr>
          <w:p w14:paraId="1DAE3C03" w14:textId="77777777" w:rsidR="00753B06" w:rsidRPr="00A367B5" w:rsidRDefault="00753B06" w:rsidP="00753B06">
            <w:pPr>
              <w:widowControl w:val="0"/>
              <w:tabs>
                <w:tab w:val="left" w:pos="686"/>
              </w:tabs>
              <w:autoSpaceDE w:val="0"/>
              <w:autoSpaceDN w:val="0"/>
              <w:adjustRightInd w:val="0"/>
              <w:jc w:val="both"/>
            </w:pPr>
            <w:r w:rsidRPr="00A367B5">
              <w:t>Россия в XVII веке</w:t>
            </w:r>
          </w:p>
        </w:tc>
        <w:tc>
          <w:tcPr>
            <w:tcW w:w="1134" w:type="dxa"/>
          </w:tcPr>
          <w:p w14:paraId="40410BF7" w14:textId="7D6A9BA1" w:rsidR="00753B06" w:rsidRPr="00A367B5" w:rsidRDefault="00753B06" w:rsidP="00753B06">
            <w:pPr>
              <w:widowControl w:val="0"/>
              <w:tabs>
                <w:tab w:val="left" w:pos="686"/>
              </w:tabs>
              <w:autoSpaceDE w:val="0"/>
              <w:autoSpaceDN w:val="0"/>
              <w:adjustRightInd w:val="0"/>
              <w:jc w:val="center"/>
              <w:rPr>
                <w:color w:val="000000"/>
              </w:rPr>
            </w:pPr>
            <w:r>
              <w:rPr>
                <w:color w:val="000000"/>
              </w:rPr>
              <w:t>22</w:t>
            </w:r>
          </w:p>
        </w:tc>
        <w:tc>
          <w:tcPr>
            <w:tcW w:w="1780" w:type="dxa"/>
          </w:tcPr>
          <w:p w14:paraId="1A74EA82" w14:textId="4B0E1BEA" w:rsidR="00753B06" w:rsidRPr="00A6537D" w:rsidRDefault="00753B06" w:rsidP="00753B06">
            <w:pPr>
              <w:widowControl w:val="0"/>
              <w:tabs>
                <w:tab w:val="left" w:pos="686"/>
              </w:tabs>
              <w:autoSpaceDE w:val="0"/>
              <w:autoSpaceDN w:val="0"/>
              <w:adjustRightInd w:val="0"/>
              <w:jc w:val="center"/>
              <w:rPr>
                <w:color w:val="000000"/>
              </w:rPr>
            </w:pPr>
            <w:r>
              <w:rPr>
                <w:color w:val="000000"/>
              </w:rPr>
              <w:t>2</w:t>
            </w:r>
          </w:p>
        </w:tc>
      </w:tr>
      <w:tr w:rsidR="00753B06" w:rsidRPr="00A6537D" w14:paraId="2B88475B" w14:textId="77777777" w:rsidTr="009713A4">
        <w:tc>
          <w:tcPr>
            <w:tcW w:w="598" w:type="dxa"/>
          </w:tcPr>
          <w:p w14:paraId="5E09100E" w14:textId="77777777" w:rsidR="00753B06" w:rsidRPr="00A6537D" w:rsidRDefault="00753B06" w:rsidP="00753B06">
            <w:pPr>
              <w:widowControl w:val="0"/>
              <w:tabs>
                <w:tab w:val="left" w:pos="686"/>
              </w:tabs>
              <w:autoSpaceDE w:val="0"/>
              <w:autoSpaceDN w:val="0"/>
              <w:adjustRightInd w:val="0"/>
              <w:jc w:val="center"/>
              <w:rPr>
                <w:color w:val="000000"/>
              </w:rPr>
            </w:pPr>
          </w:p>
        </w:tc>
        <w:tc>
          <w:tcPr>
            <w:tcW w:w="6348" w:type="dxa"/>
          </w:tcPr>
          <w:p w14:paraId="1CB9D68F" w14:textId="77777777" w:rsidR="00753B06" w:rsidRPr="00A367B5" w:rsidRDefault="00753B06" w:rsidP="00753B06">
            <w:pPr>
              <w:widowControl w:val="0"/>
              <w:tabs>
                <w:tab w:val="left" w:pos="686"/>
              </w:tabs>
              <w:autoSpaceDE w:val="0"/>
              <w:autoSpaceDN w:val="0"/>
              <w:adjustRightInd w:val="0"/>
              <w:jc w:val="both"/>
            </w:pPr>
            <w:r w:rsidRPr="00A367B5">
              <w:t>Итоговое повторение</w:t>
            </w:r>
          </w:p>
        </w:tc>
        <w:tc>
          <w:tcPr>
            <w:tcW w:w="1134" w:type="dxa"/>
          </w:tcPr>
          <w:p w14:paraId="2068EDE3" w14:textId="77777777" w:rsidR="00753B06" w:rsidRPr="00A367B5" w:rsidRDefault="00753B06" w:rsidP="00753B06">
            <w:pPr>
              <w:widowControl w:val="0"/>
              <w:tabs>
                <w:tab w:val="left" w:pos="686"/>
              </w:tabs>
              <w:autoSpaceDE w:val="0"/>
              <w:autoSpaceDN w:val="0"/>
              <w:adjustRightInd w:val="0"/>
              <w:jc w:val="center"/>
              <w:rPr>
                <w:color w:val="000000"/>
              </w:rPr>
            </w:pPr>
            <w:r w:rsidRPr="00A367B5">
              <w:rPr>
                <w:color w:val="000000"/>
              </w:rPr>
              <w:t>2</w:t>
            </w:r>
          </w:p>
        </w:tc>
        <w:tc>
          <w:tcPr>
            <w:tcW w:w="1780" w:type="dxa"/>
          </w:tcPr>
          <w:p w14:paraId="747AF14F" w14:textId="77777777" w:rsidR="00753B06" w:rsidRPr="00A367B5" w:rsidRDefault="00753B06" w:rsidP="00753B06">
            <w:pPr>
              <w:widowControl w:val="0"/>
              <w:tabs>
                <w:tab w:val="left" w:pos="686"/>
              </w:tabs>
              <w:autoSpaceDE w:val="0"/>
              <w:autoSpaceDN w:val="0"/>
              <w:adjustRightInd w:val="0"/>
              <w:jc w:val="center"/>
              <w:rPr>
                <w:color w:val="000000"/>
              </w:rPr>
            </w:pPr>
            <w:r>
              <w:rPr>
                <w:color w:val="000000"/>
              </w:rPr>
              <w:t>2</w:t>
            </w:r>
          </w:p>
        </w:tc>
      </w:tr>
      <w:tr w:rsidR="00753B06" w:rsidRPr="00A6537D" w14:paraId="2F10313F" w14:textId="77777777" w:rsidTr="009713A4">
        <w:tc>
          <w:tcPr>
            <w:tcW w:w="598" w:type="dxa"/>
          </w:tcPr>
          <w:p w14:paraId="26263804" w14:textId="77777777" w:rsidR="00753B06" w:rsidRPr="00A6537D" w:rsidRDefault="00753B06" w:rsidP="00753B06">
            <w:pPr>
              <w:widowControl w:val="0"/>
              <w:tabs>
                <w:tab w:val="left" w:pos="686"/>
              </w:tabs>
              <w:autoSpaceDE w:val="0"/>
              <w:autoSpaceDN w:val="0"/>
              <w:adjustRightInd w:val="0"/>
              <w:jc w:val="center"/>
              <w:rPr>
                <w:color w:val="000000"/>
              </w:rPr>
            </w:pPr>
          </w:p>
        </w:tc>
        <w:tc>
          <w:tcPr>
            <w:tcW w:w="6348" w:type="dxa"/>
          </w:tcPr>
          <w:p w14:paraId="233FAFA5" w14:textId="77777777" w:rsidR="00753B06" w:rsidRPr="00A367B5" w:rsidRDefault="00753B06" w:rsidP="00753B06">
            <w:pPr>
              <w:widowControl w:val="0"/>
              <w:tabs>
                <w:tab w:val="left" w:pos="686"/>
              </w:tabs>
              <w:autoSpaceDE w:val="0"/>
              <w:autoSpaceDN w:val="0"/>
              <w:adjustRightInd w:val="0"/>
              <w:jc w:val="both"/>
            </w:pPr>
            <w:r>
              <w:t xml:space="preserve">Резерв </w:t>
            </w:r>
          </w:p>
        </w:tc>
        <w:tc>
          <w:tcPr>
            <w:tcW w:w="1134" w:type="dxa"/>
          </w:tcPr>
          <w:p w14:paraId="5D421DA3" w14:textId="77777777" w:rsidR="00753B06" w:rsidRPr="00A367B5" w:rsidRDefault="00753B06" w:rsidP="00753B06">
            <w:pPr>
              <w:widowControl w:val="0"/>
              <w:tabs>
                <w:tab w:val="left" w:pos="686"/>
              </w:tabs>
              <w:autoSpaceDE w:val="0"/>
              <w:autoSpaceDN w:val="0"/>
              <w:adjustRightInd w:val="0"/>
              <w:jc w:val="center"/>
              <w:rPr>
                <w:color w:val="000000"/>
              </w:rPr>
            </w:pPr>
            <w:r>
              <w:rPr>
                <w:color w:val="000000"/>
              </w:rPr>
              <w:t>1</w:t>
            </w:r>
          </w:p>
        </w:tc>
        <w:tc>
          <w:tcPr>
            <w:tcW w:w="1780" w:type="dxa"/>
          </w:tcPr>
          <w:p w14:paraId="4C77E81B" w14:textId="77777777" w:rsidR="00753B06" w:rsidRDefault="00753B06" w:rsidP="00753B06">
            <w:pPr>
              <w:widowControl w:val="0"/>
              <w:tabs>
                <w:tab w:val="left" w:pos="686"/>
              </w:tabs>
              <w:autoSpaceDE w:val="0"/>
              <w:autoSpaceDN w:val="0"/>
              <w:adjustRightInd w:val="0"/>
              <w:jc w:val="center"/>
              <w:rPr>
                <w:color w:val="000000"/>
              </w:rPr>
            </w:pPr>
          </w:p>
        </w:tc>
      </w:tr>
    </w:tbl>
    <w:p w14:paraId="1B3E04C5" w14:textId="77777777" w:rsidR="00B24DA9" w:rsidRPr="00A6537D" w:rsidRDefault="00B24DA9">
      <w:pPr>
        <w:spacing w:after="200" w:line="276" w:lineRule="auto"/>
        <w:rPr>
          <w:b/>
          <w:caps/>
        </w:rPr>
      </w:pPr>
    </w:p>
    <w:p w14:paraId="3549CCF6" w14:textId="77777777" w:rsidR="00161A3E" w:rsidRPr="00A6537D" w:rsidRDefault="00161A3E">
      <w:pPr>
        <w:spacing w:after="200" w:line="276" w:lineRule="auto"/>
        <w:rPr>
          <w:b/>
        </w:rPr>
      </w:pPr>
    </w:p>
    <w:p w14:paraId="6B48D993" w14:textId="77777777" w:rsidR="00161A3E" w:rsidRPr="00A6537D" w:rsidRDefault="00161A3E" w:rsidP="00380FAB">
      <w:pPr>
        <w:jc w:val="center"/>
        <w:rPr>
          <w:b/>
        </w:rPr>
        <w:sectPr w:rsidR="00161A3E" w:rsidRPr="00A6537D" w:rsidSect="003D1576">
          <w:footerReference w:type="default" r:id="rId11"/>
          <w:pgSz w:w="11906" w:h="16838"/>
          <w:pgMar w:top="654" w:right="851" w:bottom="426" w:left="1418" w:header="3" w:footer="267" w:gutter="0"/>
          <w:cols w:space="708"/>
          <w:titlePg/>
          <w:docGrid w:linePitch="360"/>
        </w:sectPr>
      </w:pPr>
    </w:p>
    <w:p w14:paraId="64CFBEEE" w14:textId="77777777" w:rsidR="00BB3F66" w:rsidRPr="00A6537D" w:rsidRDefault="00BB3F66" w:rsidP="00BB3F66">
      <w:pPr>
        <w:jc w:val="center"/>
        <w:rPr>
          <w:b/>
          <w:caps/>
        </w:rPr>
      </w:pPr>
    </w:p>
    <w:p w14:paraId="10DCAB46" w14:textId="77777777" w:rsidR="009713A4" w:rsidRDefault="00BB3F66" w:rsidP="00BB3F66">
      <w:pPr>
        <w:jc w:val="center"/>
        <w:rPr>
          <w:b/>
          <w:caps/>
        </w:rPr>
      </w:pPr>
      <w:r w:rsidRPr="00A6537D">
        <w:rPr>
          <w:b/>
          <w:caps/>
        </w:rPr>
        <w:t>Календарно-ТЕМАТИЧЕСКОЕ ПЛАНИРОВАНИЕ  по истории</w:t>
      </w:r>
      <w:r w:rsidR="009713A4">
        <w:rPr>
          <w:b/>
          <w:caps/>
        </w:rPr>
        <w:t xml:space="preserve"> </w:t>
      </w:r>
      <w:r w:rsidRPr="00A6537D">
        <w:rPr>
          <w:b/>
          <w:caps/>
        </w:rPr>
        <w:t xml:space="preserve">В </w:t>
      </w:r>
      <w:r w:rsidR="00652423" w:rsidRPr="00A6537D">
        <w:rPr>
          <w:b/>
          <w:caps/>
        </w:rPr>
        <w:t>7</w:t>
      </w:r>
      <w:r w:rsidRPr="00A6537D">
        <w:rPr>
          <w:b/>
          <w:caps/>
        </w:rPr>
        <w:t xml:space="preserve"> КЛАССЕ </w:t>
      </w:r>
    </w:p>
    <w:p w14:paraId="7CA344BD" w14:textId="77777777" w:rsidR="00D46323" w:rsidRPr="00A6537D" w:rsidRDefault="009713A4" w:rsidP="005A687C">
      <w:pPr>
        <w:jc w:val="center"/>
      </w:pPr>
      <w:r w:rsidRPr="00A6537D">
        <w:rPr>
          <w:i/>
        </w:rPr>
        <w:t xml:space="preserve"> </w:t>
      </w:r>
      <w:r w:rsidR="005A687C" w:rsidRPr="00A6537D">
        <w:rPr>
          <w:i/>
        </w:rPr>
        <w:t>(</w:t>
      </w:r>
      <w:r w:rsidR="00D46323" w:rsidRPr="00A6537D">
        <w:rPr>
          <w:i/>
        </w:rPr>
        <w:t>Количество часов по предмету</w:t>
      </w:r>
      <w:r w:rsidR="00BB3F66" w:rsidRPr="00A6537D">
        <w:rPr>
          <w:i/>
        </w:rPr>
        <w:t>:</w:t>
      </w:r>
      <w:r w:rsidR="005A687C" w:rsidRPr="00A6537D">
        <w:t xml:space="preserve"> </w:t>
      </w:r>
      <w:r w:rsidR="00396ED0" w:rsidRPr="00396ED0">
        <w:t xml:space="preserve">68 </w:t>
      </w:r>
      <w:r w:rsidR="005A687C" w:rsidRPr="00A6537D">
        <w:t>ч</w:t>
      </w:r>
      <w:r w:rsidR="001C4609" w:rsidRPr="00A6537D">
        <w:t>асов</w:t>
      </w:r>
      <w:r w:rsidR="005A687C" w:rsidRPr="00A6537D">
        <w:t xml:space="preserve"> в год, 2 часа в неделю)</w:t>
      </w:r>
    </w:p>
    <w:tbl>
      <w:tblPr>
        <w:tblW w:w="16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5245"/>
        <w:gridCol w:w="3685"/>
        <w:gridCol w:w="1276"/>
        <w:gridCol w:w="762"/>
        <w:gridCol w:w="797"/>
        <w:gridCol w:w="1701"/>
      </w:tblGrid>
      <w:tr w:rsidR="006C3A81" w:rsidRPr="007B1DF1" w14:paraId="7267C30B" w14:textId="77777777" w:rsidTr="008648D1">
        <w:trPr>
          <w:trHeight w:val="235"/>
          <w:tblHeader/>
        </w:trPr>
        <w:tc>
          <w:tcPr>
            <w:tcW w:w="568" w:type="dxa"/>
            <w:vMerge w:val="restart"/>
            <w:tcBorders>
              <w:top w:val="single" w:sz="4" w:space="0" w:color="auto"/>
              <w:left w:val="single" w:sz="4" w:space="0" w:color="auto"/>
              <w:right w:val="single" w:sz="4" w:space="0" w:color="auto"/>
            </w:tcBorders>
            <w:shd w:val="clear" w:color="auto" w:fill="F2F2F2"/>
          </w:tcPr>
          <w:p w14:paraId="1E90FC3A" w14:textId="77777777" w:rsidR="006C3A81" w:rsidRPr="007B1DF1" w:rsidRDefault="006C3A81" w:rsidP="00C47BD3">
            <w:pPr>
              <w:jc w:val="center"/>
              <w:rPr>
                <w:b/>
              </w:rPr>
            </w:pPr>
            <w:r w:rsidRPr="007B1DF1">
              <w:rPr>
                <w:b/>
              </w:rPr>
              <w:t>№</w:t>
            </w:r>
          </w:p>
          <w:p w14:paraId="3B28F066" w14:textId="77777777" w:rsidR="006C3A81" w:rsidRPr="007B1DF1" w:rsidRDefault="006C3A81" w:rsidP="00B24DA9">
            <w:pPr>
              <w:jc w:val="center"/>
              <w:rPr>
                <w:b/>
              </w:rPr>
            </w:pPr>
            <w:r w:rsidRPr="007B1DF1">
              <w:rPr>
                <w:b/>
              </w:rPr>
              <w:t>п/п</w:t>
            </w:r>
          </w:p>
        </w:tc>
        <w:tc>
          <w:tcPr>
            <w:tcW w:w="2126" w:type="dxa"/>
            <w:vMerge w:val="restart"/>
            <w:tcBorders>
              <w:top w:val="single" w:sz="4" w:space="0" w:color="auto"/>
              <w:left w:val="single" w:sz="4" w:space="0" w:color="auto"/>
              <w:right w:val="single" w:sz="4" w:space="0" w:color="auto"/>
            </w:tcBorders>
            <w:shd w:val="clear" w:color="auto" w:fill="F2F2F2"/>
          </w:tcPr>
          <w:p w14:paraId="2C9B3CCB" w14:textId="77777777" w:rsidR="006C3A81" w:rsidRPr="007B1DF1" w:rsidRDefault="006C3A81" w:rsidP="00A367B5">
            <w:pPr>
              <w:jc w:val="center"/>
              <w:rPr>
                <w:b/>
              </w:rPr>
            </w:pPr>
            <w:r w:rsidRPr="007B1DF1">
              <w:rPr>
                <w:b/>
              </w:rPr>
              <w:t>Название разделов, тем, уроков</w:t>
            </w:r>
          </w:p>
        </w:tc>
        <w:tc>
          <w:tcPr>
            <w:tcW w:w="5245" w:type="dxa"/>
            <w:vMerge w:val="restart"/>
            <w:tcBorders>
              <w:top w:val="single" w:sz="4" w:space="0" w:color="auto"/>
              <w:left w:val="single" w:sz="4" w:space="0" w:color="auto"/>
              <w:right w:val="single" w:sz="4" w:space="0" w:color="auto"/>
            </w:tcBorders>
            <w:shd w:val="clear" w:color="auto" w:fill="F2F2F2"/>
          </w:tcPr>
          <w:p w14:paraId="5A77F303" w14:textId="77777777" w:rsidR="006C3A81" w:rsidRPr="007B1DF1" w:rsidRDefault="006C3A81" w:rsidP="00A367B5">
            <w:pPr>
              <w:jc w:val="center"/>
              <w:rPr>
                <w:b/>
              </w:rPr>
            </w:pPr>
            <w:r w:rsidRPr="007B1DF1">
              <w:rPr>
                <w:b/>
              </w:rPr>
              <w:t>Элементы содержания</w:t>
            </w:r>
          </w:p>
        </w:tc>
        <w:tc>
          <w:tcPr>
            <w:tcW w:w="3685" w:type="dxa"/>
            <w:vMerge w:val="restart"/>
            <w:tcBorders>
              <w:top w:val="single" w:sz="4" w:space="0" w:color="auto"/>
              <w:left w:val="single" w:sz="4" w:space="0" w:color="auto"/>
              <w:right w:val="single" w:sz="4" w:space="0" w:color="auto"/>
            </w:tcBorders>
            <w:shd w:val="clear" w:color="auto" w:fill="F2F2F2"/>
          </w:tcPr>
          <w:p w14:paraId="46B2ADEE" w14:textId="77777777" w:rsidR="006C3A81" w:rsidRPr="007B1DF1" w:rsidRDefault="006C3A81" w:rsidP="00A367B5">
            <w:pPr>
              <w:jc w:val="center"/>
              <w:rPr>
                <w:b/>
              </w:rPr>
            </w:pPr>
            <w:r w:rsidRPr="007B1DF1">
              <w:rPr>
                <w:b/>
              </w:rPr>
              <w:t>Требования к уровню подготовки учащихся</w:t>
            </w:r>
          </w:p>
        </w:tc>
        <w:tc>
          <w:tcPr>
            <w:tcW w:w="1276" w:type="dxa"/>
            <w:vMerge w:val="restart"/>
            <w:tcBorders>
              <w:top w:val="single" w:sz="4" w:space="0" w:color="auto"/>
              <w:left w:val="single" w:sz="4" w:space="0" w:color="auto"/>
              <w:right w:val="single" w:sz="4" w:space="0" w:color="auto"/>
            </w:tcBorders>
            <w:shd w:val="clear" w:color="auto" w:fill="F2F2F2"/>
          </w:tcPr>
          <w:p w14:paraId="4FC75642" w14:textId="77777777" w:rsidR="006C3A81" w:rsidRPr="007B1DF1" w:rsidRDefault="001564C5" w:rsidP="00A367B5">
            <w:pPr>
              <w:ind w:left="-107" w:right="-108"/>
              <w:jc w:val="center"/>
              <w:rPr>
                <w:b/>
              </w:rPr>
            </w:pPr>
            <w:r w:rsidRPr="007B1DF1">
              <w:rPr>
                <w:b/>
              </w:rPr>
              <w:t>Параграф учебника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cPr>
          <w:p w14:paraId="2D44F0CD" w14:textId="77777777" w:rsidR="006C3A81" w:rsidRPr="007B1DF1" w:rsidRDefault="006C3A81" w:rsidP="00A367B5">
            <w:pPr>
              <w:jc w:val="center"/>
              <w:rPr>
                <w:b/>
              </w:rPr>
            </w:pPr>
            <w:r w:rsidRPr="007B1DF1">
              <w:rPr>
                <w:b/>
              </w:rPr>
              <w:t>Сроки</w:t>
            </w:r>
          </w:p>
        </w:tc>
        <w:tc>
          <w:tcPr>
            <w:tcW w:w="1701" w:type="dxa"/>
            <w:vMerge w:val="restart"/>
            <w:tcBorders>
              <w:top w:val="single" w:sz="4" w:space="0" w:color="auto"/>
              <w:left w:val="single" w:sz="4" w:space="0" w:color="auto"/>
              <w:right w:val="single" w:sz="4" w:space="0" w:color="auto"/>
            </w:tcBorders>
            <w:shd w:val="clear" w:color="auto" w:fill="F2F2F2"/>
          </w:tcPr>
          <w:p w14:paraId="48D6C59C" w14:textId="77777777" w:rsidR="006C3A81" w:rsidRPr="007B1DF1" w:rsidRDefault="006C3A81" w:rsidP="00A367B5">
            <w:pPr>
              <w:jc w:val="center"/>
              <w:rPr>
                <w:b/>
              </w:rPr>
            </w:pPr>
            <w:r w:rsidRPr="007B1DF1">
              <w:rPr>
                <w:b/>
              </w:rPr>
              <w:t>Примечание</w:t>
            </w:r>
          </w:p>
        </w:tc>
      </w:tr>
      <w:tr w:rsidR="006C3A81" w:rsidRPr="007B1DF1" w14:paraId="21704421" w14:textId="77777777" w:rsidTr="008648D1">
        <w:trPr>
          <w:trHeight w:val="234"/>
          <w:tblHeader/>
        </w:trPr>
        <w:tc>
          <w:tcPr>
            <w:tcW w:w="568" w:type="dxa"/>
            <w:vMerge/>
            <w:tcBorders>
              <w:left w:val="single" w:sz="4" w:space="0" w:color="auto"/>
              <w:bottom w:val="single" w:sz="4" w:space="0" w:color="auto"/>
              <w:right w:val="single" w:sz="4" w:space="0" w:color="auto"/>
            </w:tcBorders>
            <w:shd w:val="clear" w:color="auto" w:fill="F2F2F2"/>
          </w:tcPr>
          <w:p w14:paraId="11B260E1" w14:textId="77777777" w:rsidR="006C3A81" w:rsidRPr="007B1DF1" w:rsidRDefault="006C3A81" w:rsidP="00C47BD3">
            <w:pPr>
              <w:jc w:val="center"/>
            </w:pPr>
          </w:p>
        </w:tc>
        <w:tc>
          <w:tcPr>
            <w:tcW w:w="2126" w:type="dxa"/>
            <w:vMerge/>
            <w:tcBorders>
              <w:left w:val="single" w:sz="4" w:space="0" w:color="auto"/>
              <w:bottom w:val="single" w:sz="4" w:space="0" w:color="auto"/>
              <w:right w:val="single" w:sz="4" w:space="0" w:color="auto"/>
            </w:tcBorders>
            <w:shd w:val="clear" w:color="auto" w:fill="F2F2F2"/>
          </w:tcPr>
          <w:p w14:paraId="033B502A" w14:textId="77777777" w:rsidR="006C3A81" w:rsidRPr="007B1DF1" w:rsidRDefault="006C3A81" w:rsidP="00652423"/>
        </w:tc>
        <w:tc>
          <w:tcPr>
            <w:tcW w:w="5245" w:type="dxa"/>
            <w:vMerge/>
            <w:tcBorders>
              <w:left w:val="single" w:sz="4" w:space="0" w:color="auto"/>
              <w:bottom w:val="single" w:sz="4" w:space="0" w:color="auto"/>
              <w:right w:val="single" w:sz="4" w:space="0" w:color="auto"/>
            </w:tcBorders>
            <w:shd w:val="clear" w:color="auto" w:fill="F2F2F2"/>
          </w:tcPr>
          <w:p w14:paraId="157F061F" w14:textId="77777777" w:rsidR="006C3A81" w:rsidRPr="007B1DF1" w:rsidRDefault="006C3A81" w:rsidP="00C47BD3">
            <w:pPr>
              <w:jc w:val="center"/>
            </w:pPr>
          </w:p>
        </w:tc>
        <w:tc>
          <w:tcPr>
            <w:tcW w:w="3685" w:type="dxa"/>
            <w:vMerge/>
            <w:tcBorders>
              <w:left w:val="single" w:sz="4" w:space="0" w:color="auto"/>
              <w:bottom w:val="single" w:sz="4" w:space="0" w:color="auto"/>
              <w:right w:val="single" w:sz="4" w:space="0" w:color="auto"/>
            </w:tcBorders>
            <w:shd w:val="clear" w:color="auto" w:fill="F2F2F2"/>
          </w:tcPr>
          <w:p w14:paraId="451A82D8" w14:textId="77777777" w:rsidR="006C3A81" w:rsidRPr="007B1DF1" w:rsidRDefault="006C3A81" w:rsidP="00C47BD3">
            <w:pPr>
              <w:jc w:val="center"/>
            </w:pPr>
          </w:p>
        </w:tc>
        <w:tc>
          <w:tcPr>
            <w:tcW w:w="1276" w:type="dxa"/>
            <w:vMerge/>
            <w:tcBorders>
              <w:left w:val="single" w:sz="4" w:space="0" w:color="auto"/>
              <w:bottom w:val="single" w:sz="4" w:space="0" w:color="auto"/>
              <w:right w:val="single" w:sz="4" w:space="0" w:color="auto"/>
            </w:tcBorders>
            <w:shd w:val="clear" w:color="auto" w:fill="F2F2F2"/>
          </w:tcPr>
          <w:p w14:paraId="251A7010" w14:textId="77777777" w:rsidR="006C3A81" w:rsidRPr="007B1DF1" w:rsidRDefault="006C3A81" w:rsidP="00C61CF0">
            <w:pPr>
              <w:jc w:val="center"/>
              <w:rPr>
                <w:b/>
              </w:rPr>
            </w:pPr>
          </w:p>
        </w:tc>
        <w:tc>
          <w:tcPr>
            <w:tcW w:w="762" w:type="dxa"/>
            <w:tcBorders>
              <w:top w:val="single" w:sz="4" w:space="0" w:color="auto"/>
              <w:left w:val="single" w:sz="4" w:space="0" w:color="auto"/>
              <w:bottom w:val="single" w:sz="4" w:space="0" w:color="auto"/>
              <w:right w:val="single" w:sz="4" w:space="0" w:color="auto"/>
            </w:tcBorders>
            <w:shd w:val="clear" w:color="auto" w:fill="F2F2F2"/>
          </w:tcPr>
          <w:p w14:paraId="0249D641" w14:textId="77777777" w:rsidR="006C3A81" w:rsidRPr="007B1DF1" w:rsidRDefault="006C3A81" w:rsidP="005D6268">
            <w:pPr>
              <w:jc w:val="center"/>
              <w:rPr>
                <w:b/>
              </w:rPr>
            </w:pPr>
            <w:r w:rsidRPr="007B1DF1">
              <w:rPr>
                <w:b/>
              </w:rPr>
              <w:t>план</w:t>
            </w:r>
          </w:p>
        </w:tc>
        <w:tc>
          <w:tcPr>
            <w:tcW w:w="797" w:type="dxa"/>
            <w:tcBorders>
              <w:top w:val="single" w:sz="4" w:space="0" w:color="auto"/>
              <w:left w:val="single" w:sz="4" w:space="0" w:color="auto"/>
              <w:bottom w:val="single" w:sz="4" w:space="0" w:color="auto"/>
              <w:right w:val="single" w:sz="4" w:space="0" w:color="auto"/>
            </w:tcBorders>
            <w:shd w:val="clear" w:color="auto" w:fill="F2F2F2"/>
          </w:tcPr>
          <w:p w14:paraId="65AD372E" w14:textId="77777777" w:rsidR="006C3A81" w:rsidRPr="007B1DF1" w:rsidRDefault="006C3A81" w:rsidP="005D6268">
            <w:pPr>
              <w:jc w:val="center"/>
              <w:rPr>
                <w:b/>
              </w:rPr>
            </w:pPr>
            <w:r w:rsidRPr="007B1DF1">
              <w:rPr>
                <w:b/>
              </w:rPr>
              <w:t>факт</w:t>
            </w:r>
          </w:p>
        </w:tc>
        <w:tc>
          <w:tcPr>
            <w:tcW w:w="1701" w:type="dxa"/>
            <w:vMerge/>
            <w:tcBorders>
              <w:left w:val="single" w:sz="4" w:space="0" w:color="auto"/>
              <w:bottom w:val="single" w:sz="4" w:space="0" w:color="auto"/>
              <w:right w:val="single" w:sz="4" w:space="0" w:color="auto"/>
            </w:tcBorders>
            <w:shd w:val="clear" w:color="auto" w:fill="F2F2F2"/>
          </w:tcPr>
          <w:p w14:paraId="412AC910" w14:textId="77777777" w:rsidR="006C3A81" w:rsidRPr="007B1DF1" w:rsidRDefault="006C3A81" w:rsidP="00C47BD3">
            <w:pPr>
              <w:jc w:val="center"/>
            </w:pPr>
          </w:p>
        </w:tc>
      </w:tr>
      <w:tr w:rsidR="00C55B3E" w:rsidRPr="007B1DF1" w14:paraId="52FB5C53"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6AF26D3E" w14:textId="77777777" w:rsidR="00C55B3E" w:rsidRPr="007B1DF1" w:rsidRDefault="00C55B3E" w:rsidP="00C55B3E">
            <w:pPr>
              <w:pStyle w:val="a9"/>
              <w:ind w:left="0"/>
            </w:pPr>
          </w:p>
        </w:tc>
        <w:tc>
          <w:tcPr>
            <w:tcW w:w="11056" w:type="dxa"/>
            <w:gridSpan w:val="3"/>
            <w:tcBorders>
              <w:top w:val="single" w:sz="4" w:space="0" w:color="auto"/>
              <w:left w:val="single" w:sz="4" w:space="0" w:color="auto"/>
              <w:bottom w:val="single" w:sz="4" w:space="0" w:color="auto"/>
              <w:right w:val="single" w:sz="4" w:space="0" w:color="auto"/>
            </w:tcBorders>
            <w:shd w:val="clear" w:color="auto" w:fill="auto"/>
          </w:tcPr>
          <w:p w14:paraId="7155D9C2" w14:textId="77777777" w:rsidR="00C55B3E" w:rsidRPr="007B1DF1" w:rsidRDefault="00C55B3E" w:rsidP="00C55B3E">
            <w:pPr>
              <w:rPr>
                <w:b/>
              </w:rPr>
            </w:pPr>
            <w:r w:rsidRPr="007B1DF1">
              <w:rPr>
                <w:b/>
              </w:rPr>
              <w:t>Новая история. 1500 – 1800 гг.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8FD999" w14:textId="77777777" w:rsidR="00C55B3E" w:rsidRPr="007B1DF1" w:rsidRDefault="00C55B3E" w:rsidP="00C55B3E">
            <w:pPr>
              <w:pStyle w:val="Style3"/>
              <w:ind w:left="-11" w:right="-108"/>
              <w:rPr>
                <w:rFonts w:ascii="Times New Roman" w:hAnsi="Times New Roman"/>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7A9B6845" w14:textId="77777777" w:rsidR="00C55B3E" w:rsidRPr="007B1DF1" w:rsidRDefault="00C55B3E" w:rsidP="00C55B3E">
            <w:pPr>
              <w:ind w:left="-108" w:right="-55"/>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6FC06EB" w14:textId="77777777" w:rsidR="00C55B3E" w:rsidRPr="007B1DF1" w:rsidRDefault="00C55B3E" w:rsidP="00C55B3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A235EA" w14:textId="77777777" w:rsidR="00C55B3E" w:rsidRPr="007B1DF1" w:rsidRDefault="00C55B3E" w:rsidP="00C55B3E">
            <w:pPr>
              <w:jc w:val="center"/>
            </w:pPr>
          </w:p>
        </w:tc>
      </w:tr>
      <w:tr w:rsidR="00C55B3E" w:rsidRPr="00251146" w14:paraId="035D26A3"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1011C1FC" w14:textId="77777777" w:rsidR="00C55B3E" w:rsidRPr="00251146" w:rsidRDefault="00C55B3E" w:rsidP="00C55B3E">
            <w:pPr>
              <w:pStyle w:val="a9"/>
              <w:ind w:left="0"/>
              <w:rPr>
                <w:i/>
              </w:rPr>
            </w:pPr>
          </w:p>
        </w:tc>
        <w:tc>
          <w:tcPr>
            <w:tcW w:w="11056" w:type="dxa"/>
            <w:gridSpan w:val="3"/>
            <w:tcBorders>
              <w:top w:val="single" w:sz="4" w:space="0" w:color="auto"/>
              <w:left w:val="single" w:sz="4" w:space="0" w:color="auto"/>
              <w:bottom w:val="single" w:sz="4" w:space="0" w:color="auto"/>
              <w:right w:val="single" w:sz="4" w:space="0" w:color="auto"/>
            </w:tcBorders>
            <w:shd w:val="clear" w:color="auto" w:fill="auto"/>
          </w:tcPr>
          <w:p w14:paraId="144B8E42" w14:textId="77777777" w:rsidR="00C55B3E" w:rsidRPr="00251146" w:rsidRDefault="00C55B3E" w:rsidP="00C55B3E">
            <w:pPr>
              <w:rPr>
                <w:b/>
                <w:i/>
              </w:rPr>
            </w:pPr>
            <w:r w:rsidRPr="00251146">
              <w:rPr>
                <w:b/>
                <w:i/>
              </w:rPr>
              <w:t>Введение – 1ч.</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9D25D0" w14:textId="77777777" w:rsidR="00C55B3E" w:rsidRPr="00251146" w:rsidRDefault="00C55B3E" w:rsidP="00C55B3E">
            <w:pPr>
              <w:pStyle w:val="Style3"/>
              <w:ind w:left="-11" w:right="-108"/>
              <w:rPr>
                <w:rFonts w:ascii="Times New Roman" w:hAnsi="Times New Roman"/>
                <w:i/>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74C05A00" w14:textId="77777777" w:rsidR="00C55B3E" w:rsidRPr="00251146" w:rsidRDefault="00C55B3E" w:rsidP="00C55B3E">
            <w:pPr>
              <w:ind w:left="-108" w:right="-55"/>
              <w:jc w:val="center"/>
              <w:rPr>
                <w:i/>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249B01C" w14:textId="77777777" w:rsidR="00C55B3E" w:rsidRPr="00251146" w:rsidRDefault="00C55B3E" w:rsidP="00C55B3E">
            <w:pPr>
              <w:jc w:val="center"/>
              <w:rPr>
                <w: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F5CA43" w14:textId="77777777" w:rsidR="00C55B3E" w:rsidRPr="00251146" w:rsidRDefault="00C55B3E" w:rsidP="00C55B3E">
            <w:pPr>
              <w:jc w:val="center"/>
              <w:rPr>
                <w:i/>
              </w:rPr>
            </w:pPr>
          </w:p>
        </w:tc>
      </w:tr>
      <w:tr w:rsidR="00C55B3E" w:rsidRPr="007B1DF1" w14:paraId="6CF74185"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279FFAD5" w14:textId="77777777" w:rsidR="00C55B3E" w:rsidRPr="007B1DF1" w:rsidRDefault="00C55B3E" w:rsidP="00C55B3E">
            <w:pPr>
              <w:pStyle w:val="a9"/>
              <w:numPr>
                <w:ilvl w:val="0"/>
                <w:numId w:val="5"/>
              </w:numPr>
              <w:ind w:left="0" w:firstLine="0"/>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667906" w14:textId="77777777" w:rsidR="00C55B3E" w:rsidRPr="00EB5085" w:rsidRDefault="00C55B3E" w:rsidP="00C55B3E">
            <w:r w:rsidRPr="00EB5085">
              <w:t>Что изучает новая история</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3DA522" w14:textId="77777777" w:rsidR="00C55B3E" w:rsidRPr="007B1DF1" w:rsidRDefault="00C55B3E" w:rsidP="00C55B3E">
            <w:pPr>
              <w:ind w:left="34" w:firstLine="283"/>
              <w:jc w:val="both"/>
            </w:pPr>
            <w:r w:rsidRPr="007B1DF1">
              <w:rPr>
                <w:i/>
                <w:iCs/>
                <w:spacing w:val="-9"/>
              </w:rPr>
              <w:t>Основные</w:t>
            </w:r>
            <w:r w:rsidRPr="007B1DF1">
              <w:rPr>
                <w:i/>
                <w:iCs/>
                <w:spacing w:val="-12"/>
              </w:rPr>
              <w:t xml:space="preserve"> понятия: </w:t>
            </w:r>
            <w:r w:rsidRPr="007B1DF1">
              <w:rPr>
                <w:spacing w:val="-12"/>
              </w:rPr>
              <w:t>тради</w:t>
            </w:r>
            <w:r w:rsidRPr="007B1DF1">
              <w:rPr>
                <w:spacing w:val="-11"/>
              </w:rPr>
              <w:t>ционное общество, индуст</w:t>
            </w:r>
            <w:r>
              <w:rPr>
                <w:spacing w:val="-10"/>
              </w:rPr>
              <w:t>риальное, общество; пред</w:t>
            </w:r>
            <w:r w:rsidRPr="007B1DF1">
              <w:rPr>
                <w:spacing w:val="-10"/>
              </w:rPr>
              <w:t>принимательский дух.</w:t>
            </w:r>
          </w:p>
          <w:p w14:paraId="2CF4EDE8" w14:textId="77777777" w:rsidR="00C55B3E" w:rsidRPr="007B1DF1" w:rsidRDefault="00C55B3E" w:rsidP="00C55B3E">
            <w:pPr>
              <w:ind w:left="34" w:firstLine="283"/>
              <w:jc w:val="both"/>
            </w:pPr>
            <w:r w:rsidRPr="007B1DF1">
              <w:rPr>
                <w:i/>
                <w:iCs/>
                <w:spacing w:val="-11"/>
              </w:rPr>
              <w:t xml:space="preserve">Основные вопросы: </w:t>
            </w:r>
            <w:r w:rsidRPr="007B1DF1">
              <w:rPr>
                <w:spacing w:val="-11"/>
              </w:rPr>
              <w:t>хроно</w:t>
            </w:r>
            <w:r w:rsidRPr="007B1DF1">
              <w:rPr>
                <w:spacing w:val="-10"/>
              </w:rPr>
              <w:t xml:space="preserve">логические рамки периода </w:t>
            </w:r>
            <w:r w:rsidRPr="007B1DF1">
              <w:rPr>
                <w:spacing w:val="-11"/>
              </w:rPr>
              <w:t xml:space="preserve">Нового времени, основные </w:t>
            </w:r>
            <w:r w:rsidRPr="007B1DF1">
              <w:rPr>
                <w:spacing w:val="-9"/>
              </w:rPr>
              <w:t xml:space="preserve">черты индустриального </w:t>
            </w:r>
            <w:r w:rsidRPr="007B1DF1">
              <w:t>общества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B57ADFB" w14:textId="77777777" w:rsidR="00C55B3E" w:rsidRPr="007B1DF1" w:rsidRDefault="00C55B3E" w:rsidP="00C55B3E">
            <w:pPr>
              <w:ind w:left="34" w:firstLine="283"/>
              <w:jc w:val="both"/>
            </w:pPr>
            <w:r w:rsidRPr="007B1DF1">
              <w:rPr>
                <w:i/>
                <w:iCs/>
                <w:spacing w:val="-9"/>
              </w:rPr>
              <w:t>Репродуктивный</w:t>
            </w:r>
            <w:r w:rsidRPr="007B1DF1">
              <w:rPr>
                <w:i/>
                <w:iCs/>
              </w:rPr>
              <w:t>:</w:t>
            </w:r>
            <w:r>
              <w:rPr>
                <w:i/>
                <w:iCs/>
              </w:rPr>
              <w:t xml:space="preserve"> </w:t>
            </w:r>
            <w:r w:rsidRPr="007B1DF1">
              <w:rPr>
                <w:spacing w:val="-12"/>
              </w:rPr>
              <w:t>называть хронологические</w:t>
            </w:r>
            <w:r>
              <w:rPr>
                <w:spacing w:val="-12"/>
              </w:rPr>
              <w:t xml:space="preserve"> </w:t>
            </w:r>
            <w:r w:rsidRPr="007B1DF1">
              <w:rPr>
                <w:spacing w:val="-11"/>
              </w:rPr>
              <w:t xml:space="preserve">рамки изучаемого периода; </w:t>
            </w:r>
            <w:r w:rsidRPr="007B1DF1">
              <w:rPr>
                <w:spacing w:val="-9"/>
              </w:rPr>
              <w:t>соотносить год с веком.</w:t>
            </w:r>
          </w:p>
          <w:p w14:paraId="7DBA41B5" w14:textId="77777777" w:rsidR="00C55B3E" w:rsidRPr="007B1DF1" w:rsidRDefault="00C55B3E" w:rsidP="00C55B3E">
            <w:pPr>
              <w:ind w:left="34" w:firstLine="283"/>
              <w:jc w:val="both"/>
            </w:pPr>
            <w:r w:rsidRPr="007B1DF1">
              <w:rPr>
                <w:i/>
                <w:iCs/>
                <w:spacing w:val="-9"/>
              </w:rPr>
              <w:t>Продуктивный</w:t>
            </w:r>
            <w:r w:rsidRPr="007B1DF1">
              <w:rPr>
                <w:i/>
                <w:iCs/>
              </w:rPr>
              <w:t xml:space="preserve">: </w:t>
            </w:r>
            <w:r w:rsidRPr="007B1DF1">
              <w:rPr>
                <w:spacing w:val="-9"/>
              </w:rPr>
              <w:t xml:space="preserve">называть хронологические </w:t>
            </w:r>
            <w:r w:rsidRPr="007B1DF1">
              <w:rPr>
                <w:spacing w:val="-12"/>
              </w:rPr>
              <w:t xml:space="preserve">рамки изучаемого периода; </w:t>
            </w:r>
            <w:r w:rsidRPr="007B1DF1">
              <w:rPr>
                <w:spacing w:val="-9"/>
              </w:rPr>
              <w:t>соотносить год с веком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77C08D" w14:textId="77777777" w:rsidR="00C55B3E" w:rsidRPr="007B1DF1" w:rsidRDefault="00C55B3E" w:rsidP="00C55B3E">
            <w:pPr>
              <w:ind w:left="-108" w:hanging="1"/>
              <w:jc w:val="center"/>
              <w:rPr>
                <w:b/>
              </w:rPr>
            </w:pPr>
            <w:r>
              <w:rPr>
                <w:b/>
              </w:rPr>
              <w:t>с.3-5</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2622CE8C" w14:textId="77777777" w:rsidR="00C55B3E" w:rsidRPr="008F13C7" w:rsidRDefault="008F13C7" w:rsidP="00C55B3E">
            <w:pPr>
              <w:ind w:left="-108" w:right="-55"/>
              <w:jc w:val="center"/>
              <w:rPr>
                <w:i/>
                <w:sz w:val="20"/>
              </w:rPr>
            </w:pPr>
            <w:r w:rsidRPr="008F13C7">
              <w:rPr>
                <w:i/>
                <w:sz w:val="20"/>
              </w:rPr>
              <w:t>Сент.</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05A84F0" w14:textId="77777777" w:rsidR="00C55B3E" w:rsidRPr="007B1DF1" w:rsidRDefault="00C55B3E" w:rsidP="00C55B3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AAA7E1" w14:textId="77777777" w:rsidR="00C55B3E" w:rsidRPr="007B1DF1" w:rsidRDefault="00C55B3E" w:rsidP="00C55B3E">
            <w:pPr>
              <w:jc w:val="center"/>
            </w:pPr>
          </w:p>
        </w:tc>
      </w:tr>
      <w:tr w:rsidR="00C55B3E" w:rsidRPr="007B1DF1" w14:paraId="748D1257"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649982E6" w14:textId="77777777" w:rsidR="00C55B3E" w:rsidRPr="007B1DF1" w:rsidRDefault="00C55B3E" w:rsidP="00C55B3E">
            <w:pPr>
              <w:jc w:val="both"/>
              <w:rPr>
                <w:b/>
                <w:i/>
              </w:rPr>
            </w:pPr>
          </w:p>
        </w:tc>
        <w:tc>
          <w:tcPr>
            <w:tcW w:w="11056" w:type="dxa"/>
            <w:gridSpan w:val="3"/>
            <w:tcBorders>
              <w:top w:val="single" w:sz="4" w:space="0" w:color="auto"/>
              <w:left w:val="single" w:sz="4" w:space="0" w:color="auto"/>
              <w:bottom w:val="single" w:sz="4" w:space="0" w:color="auto"/>
              <w:right w:val="single" w:sz="4" w:space="0" w:color="auto"/>
            </w:tcBorders>
            <w:shd w:val="clear" w:color="auto" w:fill="auto"/>
          </w:tcPr>
          <w:p w14:paraId="703FADDC" w14:textId="77777777" w:rsidR="00C55B3E" w:rsidRPr="007B1DF1" w:rsidRDefault="00C55B3E" w:rsidP="00C55B3E">
            <w:pPr>
              <w:rPr>
                <w:b/>
                <w:i/>
              </w:rPr>
            </w:pPr>
            <w:r w:rsidRPr="007B1DF1">
              <w:rPr>
                <w:b/>
                <w:i/>
              </w:rPr>
              <w:t>Мир в начале нового времени. Великие географические открытия. Возрождение. Реформация</w:t>
            </w:r>
            <w:r>
              <w:rPr>
                <w:b/>
                <w:i/>
              </w:rPr>
              <w:t xml:space="preserve"> – 11ч.</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FDB7DF" w14:textId="77777777" w:rsidR="00C55B3E" w:rsidRPr="007B1DF1" w:rsidRDefault="00C55B3E" w:rsidP="00C55B3E">
            <w:pPr>
              <w:jc w:val="both"/>
              <w:rPr>
                <w:b/>
                <w:i/>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0183D609" w14:textId="77777777" w:rsidR="00C55B3E" w:rsidRPr="008F13C7" w:rsidRDefault="00C55B3E" w:rsidP="00C55B3E">
            <w:pPr>
              <w:jc w:val="both"/>
              <w:rPr>
                <w:b/>
                <w:i/>
                <w:sz w:val="20"/>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9B6B996" w14:textId="77777777" w:rsidR="00C55B3E" w:rsidRPr="007B1DF1" w:rsidRDefault="00C55B3E" w:rsidP="00C55B3E">
            <w:pPr>
              <w:jc w:val="both"/>
              <w:rPr>
                <w:b/>
                <w: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FA90AD" w14:textId="77777777" w:rsidR="00C55B3E" w:rsidRPr="007B1DF1" w:rsidRDefault="00C55B3E" w:rsidP="00C55B3E">
            <w:pPr>
              <w:jc w:val="both"/>
              <w:rPr>
                <w:b/>
                <w:i/>
              </w:rPr>
            </w:pPr>
          </w:p>
        </w:tc>
      </w:tr>
      <w:tr w:rsidR="00C55B3E" w:rsidRPr="007B1DF1" w14:paraId="2208EEDA"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6305771C" w14:textId="77777777" w:rsidR="00C55B3E" w:rsidRPr="007B1DF1" w:rsidRDefault="00C55B3E" w:rsidP="00C55B3E">
            <w:pPr>
              <w:pStyle w:val="a9"/>
              <w:numPr>
                <w:ilvl w:val="0"/>
                <w:numId w:val="5"/>
              </w:numPr>
              <w:ind w:left="0" w:firstLine="0"/>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B74F67" w14:textId="77777777" w:rsidR="00C55B3E" w:rsidRPr="007B1DF1" w:rsidRDefault="00C55B3E" w:rsidP="00C55B3E">
            <w:r w:rsidRPr="007B1DF1">
              <w:t>Технические открытия и выход к Мировому океану</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6E0148" w14:textId="77777777" w:rsidR="00C55B3E" w:rsidRPr="007B1DF1" w:rsidRDefault="00C55B3E" w:rsidP="00C55B3E">
            <w:pPr>
              <w:ind w:left="34" w:firstLine="283"/>
              <w:jc w:val="both"/>
            </w:pPr>
            <w:r w:rsidRPr="007B1DF1">
              <w:rPr>
                <w:i/>
                <w:iCs/>
                <w:spacing w:val="-9"/>
              </w:rPr>
              <w:t>Основные</w:t>
            </w:r>
            <w:r w:rsidRPr="007B1DF1">
              <w:rPr>
                <w:i/>
                <w:iCs/>
                <w:spacing w:val="-11"/>
              </w:rPr>
              <w:t xml:space="preserve"> вопросы: </w:t>
            </w:r>
            <w:r w:rsidRPr="007B1DF1">
              <w:rPr>
                <w:spacing w:val="-11"/>
              </w:rPr>
              <w:t>технические достижения и открытия, этапы Великих</w:t>
            </w:r>
            <w:r>
              <w:rPr>
                <w:spacing w:val="-11"/>
              </w:rPr>
              <w:t xml:space="preserve"> </w:t>
            </w:r>
            <w:r w:rsidRPr="007B1DF1">
              <w:rPr>
                <w:spacing w:val="-11"/>
              </w:rPr>
              <w:t xml:space="preserve">географических открытий, </w:t>
            </w:r>
            <w:r w:rsidRPr="007B1DF1">
              <w:rPr>
                <w:spacing w:val="-9"/>
              </w:rPr>
              <w:t>причины Великих геогра</w:t>
            </w:r>
            <w:r w:rsidRPr="007B1DF1">
              <w:t>фических открытий.</w:t>
            </w:r>
          </w:p>
          <w:p w14:paraId="3933D8FC" w14:textId="77777777" w:rsidR="00C55B3E" w:rsidRPr="007B1DF1" w:rsidRDefault="00C55B3E" w:rsidP="00C55B3E">
            <w:pPr>
              <w:ind w:left="34" w:firstLine="283"/>
              <w:jc w:val="both"/>
            </w:pPr>
            <w:r w:rsidRPr="007B1DF1">
              <w:rPr>
                <w:i/>
                <w:iCs/>
                <w:spacing w:val="-10"/>
              </w:rPr>
              <w:t xml:space="preserve">Основные </w:t>
            </w:r>
            <w:r w:rsidRPr="007B1DF1">
              <w:rPr>
                <w:i/>
                <w:iCs/>
                <w:spacing w:val="-9"/>
              </w:rPr>
              <w:t>понятия</w:t>
            </w:r>
            <w:r w:rsidRPr="007B1DF1">
              <w:rPr>
                <w:i/>
                <w:iCs/>
                <w:spacing w:val="-10"/>
              </w:rPr>
              <w:t xml:space="preserve">: </w:t>
            </w:r>
            <w:r w:rsidRPr="007B1DF1">
              <w:rPr>
                <w:spacing w:val="-10"/>
              </w:rPr>
              <w:t>Вели</w:t>
            </w:r>
            <w:r w:rsidRPr="007B1DF1">
              <w:rPr>
                <w:spacing w:val="-11"/>
              </w:rPr>
              <w:t>кие географические откры</w:t>
            </w:r>
            <w:r w:rsidRPr="007B1DF1">
              <w:rPr>
                <w:spacing w:val="-8"/>
              </w:rPr>
              <w:t>тия, каравелла, конкиста</w:t>
            </w:r>
            <w:r w:rsidRPr="007B1DF1">
              <w:t>доры</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5180D5F" w14:textId="77777777" w:rsidR="00C55B3E" w:rsidRPr="007B1DF1" w:rsidRDefault="00C55B3E" w:rsidP="00C55B3E">
            <w:pPr>
              <w:ind w:left="34" w:firstLine="283"/>
              <w:jc w:val="both"/>
            </w:pPr>
            <w:r w:rsidRPr="007B1DF1">
              <w:rPr>
                <w:i/>
                <w:iCs/>
                <w:spacing w:val="-9"/>
              </w:rPr>
              <w:t>Репродуктивный</w:t>
            </w:r>
            <w:r w:rsidRPr="007B1DF1">
              <w:rPr>
                <w:i/>
                <w:iCs/>
                <w:spacing w:val="-12"/>
              </w:rPr>
              <w:t xml:space="preserve"> уровень:</w:t>
            </w:r>
            <w:r>
              <w:rPr>
                <w:i/>
                <w:iCs/>
                <w:spacing w:val="-12"/>
              </w:rPr>
              <w:t xml:space="preserve"> </w:t>
            </w:r>
            <w:r w:rsidRPr="007B1DF1">
              <w:rPr>
                <w:spacing w:val="-11"/>
              </w:rPr>
              <w:t>описывать технические от</w:t>
            </w:r>
            <w:r w:rsidRPr="007B1DF1">
              <w:rPr>
                <w:spacing w:val="-12"/>
              </w:rPr>
              <w:t>крытия и изобретения;</w:t>
            </w:r>
            <w:r>
              <w:rPr>
                <w:spacing w:val="-12"/>
              </w:rPr>
              <w:t xml:space="preserve"> </w:t>
            </w:r>
            <w:r w:rsidRPr="007B1DF1">
              <w:rPr>
                <w:spacing w:val="-11"/>
              </w:rPr>
              <w:t xml:space="preserve">определять этапы Великих </w:t>
            </w:r>
            <w:r w:rsidRPr="007B1DF1">
              <w:rPr>
                <w:spacing w:val="-12"/>
              </w:rPr>
              <w:t>географических открытий.</w:t>
            </w:r>
          </w:p>
          <w:p w14:paraId="56C5B679" w14:textId="77777777" w:rsidR="00C55B3E" w:rsidRPr="007B1DF1" w:rsidRDefault="00C55B3E" w:rsidP="00C55B3E">
            <w:pPr>
              <w:ind w:left="34" w:firstLine="283"/>
              <w:jc w:val="both"/>
              <w:rPr>
                <w:i/>
                <w:iCs/>
                <w:spacing w:val="-2"/>
              </w:rPr>
            </w:pPr>
            <w:r w:rsidRPr="007B1DF1">
              <w:rPr>
                <w:i/>
                <w:iCs/>
                <w:spacing w:val="-9"/>
              </w:rPr>
              <w:t>Продуктивный</w:t>
            </w:r>
            <w:r w:rsidRPr="007B1DF1">
              <w:rPr>
                <w:i/>
                <w:iCs/>
                <w:spacing w:val="-10"/>
              </w:rPr>
              <w:t xml:space="preserve"> уровень: </w:t>
            </w:r>
            <w:r w:rsidRPr="007B1DF1">
              <w:rPr>
                <w:spacing w:val="-9"/>
              </w:rPr>
              <w:t>характеризовать техниче</w:t>
            </w:r>
            <w:r w:rsidRPr="007B1DF1">
              <w:rPr>
                <w:spacing w:val="-11"/>
              </w:rPr>
              <w:t>ские достижения европей</w:t>
            </w:r>
            <w:r w:rsidRPr="007B1DF1">
              <w:rPr>
                <w:spacing w:val="-9"/>
              </w:rPr>
              <w:t xml:space="preserve">цев в </w:t>
            </w:r>
            <w:r w:rsidRPr="007B1DF1">
              <w:rPr>
                <w:spacing w:val="-9"/>
                <w:lang w:val="en-US"/>
              </w:rPr>
              <w:t>XVI</w:t>
            </w:r>
            <w:r w:rsidRPr="007B1DF1">
              <w:rPr>
                <w:spacing w:val="-9"/>
              </w:rPr>
              <w:t xml:space="preserve"> в., раскрывать причинно-следственные </w:t>
            </w:r>
            <w:r w:rsidRPr="007B1DF1">
              <w:rPr>
                <w:spacing w:val="-11"/>
              </w:rPr>
              <w:t xml:space="preserve">связи межу техническими </w:t>
            </w:r>
            <w:r w:rsidRPr="007B1DF1">
              <w:rPr>
                <w:spacing w:val="-9"/>
              </w:rPr>
              <w:t xml:space="preserve">изобретениями и эпохой Великих географических </w:t>
            </w:r>
            <w:r w:rsidRPr="007B1DF1">
              <w:t>открытий</w:t>
            </w:r>
            <w:r w:rsidRPr="007B1DF1">
              <w:rPr>
                <w:i/>
                <w:iCs/>
                <w:spacing w:val="-2"/>
              </w:rPr>
              <w:t xml:space="preserve"> </w:t>
            </w:r>
          </w:p>
          <w:p w14:paraId="79F62C4D" w14:textId="77777777" w:rsidR="00C55B3E" w:rsidRPr="007B1DF1" w:rsidRDefault="00C55B3E" w:rsidP="00C55B3E">
            <w:pPr>
              <w:ind w:left="34" w:firstLine="283"/>
              <w:jc w:val="both"/>
            </w:pPr>
            <w:r w:rsidRPr="007B1DF1">
              <w:rPr>
                <w:i/>
                <w:iCs/>
                <w:spacing w:val="-2"/>
              </w:rPr>
              <w:t xml:space="preserve">Творческий уровень: </w:t>
            </w:r>
            <w:r w:rsidRPr="007B1DF1">
              <w:rPr>
                <w:spacing w:val="-2"/>
              </w:rPr>
              <w:t>подо</w:t>
            </w:r>
            <w:r w:rsidRPr="007B1DF1">
              <w:rPr>
                <w:spacing w:val="-1"/>
              </w:rPr>
              <w:t>брать адреса Интернет-</w:t>
            </w:r>
            <w:r w:rsidRPr="007B1DF1">
              <w:t>ресурса по данной теме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E78D6" w14:textId="77777777" w:rsidR="00C55B3E" w:rsidRPr="007B1DF1" w:rsidRDefault="00C55B3E" w:rsidP="00C55B3E">
            <w:pPr>
              <w:ind w:left="-108" w:hanging="1"/>
              <w:jc w:val="center"/>
              <w:rPr>
                <w:b/>
              </w:rPr>
            </w:pPr>
            <w:r w:rsidRPr="007B1DF1">
              <w:rPr>
                <w:b/>
              </w:rPr>
              <w:t>§1</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6A3E951D" w14:textId="77777777" w:rsidR="00C55B3E" w:rsidRPr="008F13C7" w:rsidRDefault="008F13C7" w:rsidP="00C55B3E">
            <w:pPr>
              <w:jc w:val="center"/>
              <w:rPr>
                <w:sz w:val="20"/>
              </w:rPr>
            </w:pPr>
            <w:r w:rsidRPr="008F13C7">
              <w:rPr>
                <w:i/>
                <w:sz w:val="20"/>
              </w:rPr>
              <w:t>Сент</w:t>
            </w:r>
            <w:r>
              <w:rPr>
                <w:i/>
                <w:sz w:val="20"/>
              </w:rPr>
              <w:t>.</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DEB5E9C" w14:textId="77777777" w:rsidR="00C55B3E" w:rsidRPr="007B1DF1" w:rsidRDefault="00C55B3E" w:rsidP="00C55B3E">
            <w:pPr>
              <w:ind w:left="-108" w:right="-55"/>
              <w:jc w:val="center"/>
              <w:rPr>
                <w: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998826" w14:textId="77777777" w:rsidR="00C55B3E" w:rsidRPr="007B1DF1" w:rsidRDefault="00C55B3E" w:rsidP="00C55B3E">
            <w:pPr>
              <w:ind w:left="-108" w:right="-55"/>
              <w:jc w:val="center"/>
              <w:rPr>
                <w:i/>
              </w:rPr>
            </w:pPr>
          </w:p>
        </w:tc>
      </w:tr>
      <w:tr w:rsidR="00C55B3E" w:rsidRPr="007B1DF1" w14:paraId="48E09F56"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4BBFDAE4" w14:textId="77777777" w:rsidR="00C55B3E" w:rsidRPr="007B1DF1" w:rsidRDefault="00C55B3E" w:rsidP="00C55B3E">
            <w:pPr>
              <w:pStyle w:val="a9"/>
              <w:numPr>
                <w:ilvl w:val="0"/>
                <w:numId w:val="5"/>
              </w:numPr>
              <w:ind w:left="0" w:firstLine="0"/>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3D316D" w14:textId="77777777" w:rsidR="00C55B3E" w:rsidRPr="007B1DF1" w:rsidRDefault="00C55B3E" w:rsidP="00C55B3E">
            <w:r w:rsidRPr="007B1DF1">
              <w:t>Встреча миров. Великие географические открытия и их последствия</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9DD8D9" w14:textId="77777777" w:rsidR="00C55B3E" w:rsidRPr="00A6537D" w:rsidRDefault="00C55B3E" w:rsidP="00C55B3E">
            <w:pPr>
              <w:ind w:left="34" w:firstLine="283"/>
              <w:jc w:val="both"/>
            </w:pPr>
            <w:r w:rsidRPr="006242F4">
              <w:rPr>
                <w:spacing w:val="-11"/>
              </w:rPr>
              <w:t>Великие</w:t>
            </w:r>
            <w:r w:rsidRPr="00A6537D">
              <w:t xml:space="preserve"> географические открытия и их последствия. </w:t>
            </w:r>
          </w:p>
          <w:p w14:paraId="1A94C3CB" w14:textId="77777777" w:rsidR="00C55B3E" w:rsidRPr="007B1DF1" w:rsidRDefault="00C55B3E" w:rsidP="00C55B3E">
            <w:pPr>
              <w:ind w:left="34" w:firstLine="283"/>
              <w:jc w:val="both"/>
            </w:pPr>
            <w:r w:rsidRPr="007B1DF1">
              <w:rPr>
                <w:i/>
                <w:iCs/>
                <w:spacing w:val="-2"/>
              </w:rPr>
              <w:t xml:space="preserve">Основные </w:t>
            </w:r>
            <w:r w:rsidRPr="007B1DF1">
              <w:rPr>
                <w:i/>
                <w:iCs/>
                <w:spacing w:val="-9"/>
              </w:rPr>
              <w:t>понятия</w:t>
            </w:r>
            <w:r w:rsidRPr="007B1DF1">
              <w:rPr>
                <w:i/>
                <w:iCs/>
                <w:spacing w:val="-2"/>
              </w:rPr>
              <w:t xml:space="preserve">: </w:t>
            </w:r>
            <w:r w:rsidRPr="007B1DF1">
              <w:rPr>
                <w:spacing w:val="-2"/>
              </w:rPr>
              <w:t>коло</w:t>
            </w:r>
            <w:r w:rsidRPr="007B1DF1">
              <w:t>низация, колония, метро</w:t>
            </w:r>
            <w:r w:rsidRPr="007B1DF1">
              <w:rPr>
                <w:spacing w:val="-1"/>
              </w:rPr>
              <w:t xml:space="preserve">полия, конкиста, мировой </w:t>
            </w:r>
            <w:r w:rsidRPr="007B1DF1">
              <w:t>рынок.</w:t>
            </w:r>
          </w:p>
          <w:p w14:paraId="5827F6BF" w14:textId="77777777" w:rsidR="00C55B3E" w:rsidRPr="007B1DF1" w:rsidRDefault="00C55B3E" w:rsidP="00C55B3E">
            <w:pPr>
              <w:ind w:left="34" w:firstLine="283"/>
              <w:jc w:val="both"/>
            </w:pPr>
            <w:r w:rsidRPr="007B1DF1">
              <w:rPr>
                <w:i/>
                <w:iCs/>
                <w:spacing w:val="-9"/>
              </w:rPr>
              <w:t>Основные</w:t>
            </w:r>
            <w:r w:rsidRPr="007B1DF1">
              <w:rPr>
                <w:i/>
                <w:iCs/>
                <w:spacing w:val="-2"/>
              </w:rPr>
              <w:t xml:space="preserve"> вопросы: </w:t>
            </w:r>
            <w:r w:rsidRPr="007B1DF1">
              <w:rPr>
                <w:spacing w:val="-2"/>
              </w:rPr>
              <w:t>откры</w:t>
            </w:r>
            <w:r w:rsidRPr="007B1DF1">
              <w:rPr>
                <w:spacing w:val="-1"/>
              </w:rPr>
              <w:t xml:space="preserve">тие Америки, кругосветное </w:t>
            </w:r>
            <w:r w:rsidRPr="007B1DF1">
              <w:t>путешествие Магеллана, западноевропейская колонизация новых земель, последствия Великих географических открытий</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031D97A" w14:textId="77777777" w:rsidR="00C55B3E" w:rsidRPr="007B1DF1" w:rsidRDefault="00C55B3E" w:rsidP="00C55B3E">
            <w:pPr>
              <w:ind w:left="34" w:firstLine="283"/>
              <w:jc w:val="both"/>
            </w:pPr>
            <w:r w:rsidRPr="007B1DF1">
              <w:rPr>
                <w:i/>
                <w:iCs/>
                <w:spacing w:val="-9"/>
              </w:rPr>
              <w:t>Репродуктивный</w:t>
            </w:r>
            <w:r w:rsidRPr="007B1DF1">
              <w:rPr>
                <w:i/>
                <w:iCs/>
                <w:spacing w:val="-1"/>
              </w:rPr>
              <w:t xml:space="preserve"> уровень: </w:t>
            </w:r>
            <w:r w:rsidRPr="007B1DF1">
              <w:rPr>
                <w:spacing w:val="-1"/>
              </w:rPr>
              <w:t xml:space="preserve">называть даты великих </w:t>
            </w:r>
            <w:r w:rsidRPr="007B1DF1">
              <w:rPr>
                <w:spacing w:val="-3"/>
              </w:rPr>
              <w:t xml:space="preserve">географических открытий; </w:t>
            </w:r>
            <w:r w:rsidRPr="007B1DF1">
              <w:t>показывать на карте на</w:t>
            </w:r>
            <w:r w:rsidRPr="007B1DF1">
              <w:rPr>
                <w:spacing w:val="-2"/>
              </w:rPr>
              <w:t xml:space="preserve">правления географических </w:t>
            </w:r>
            <w:r w:rsidRPr="007B1DF1">
              <w:t>открытий.</w:t>
            </w:r>
          </w:p>
          <w:p w14:paraId="6370D9DC" w14:textId="77777777" w:rsidR="00C55B3E" w:rsidRPr="007B1DF1" w:rsidRDefault="00C55B3E" w:rsidP="00C55B3E">
            <w:pPr>
              <w:ind w:left="34" w:firstLine="283"/>
              <w:jc w:val="both"/>
            </w:pPr>
            <w:r w:rsidRPr="007B1DF1">
              <w:rPr>
                <w:i/>
                <w:iCs/>
                <w:spacing w:val="-9"/>
              </w:rPr>
              <w:t>Продуктивный</w:t>
            </w:r>
            <w:r w:rsidRPr="007B1DF1">
              <w:rPr>
                <w:i/>
                <w:iCs/>
                <w:spacing w:val="-1"/>
              </w:rPr>
              <w:t xml:space="preserve"> уровень: </w:t>
            </w:r>
            <w:r w:rsidRPr="007B1DF1">
              <w:rPr>
                <w:spacing w:val="-2"/>
              </w:rPr>
              <w:t xml:space="preserve">систематизировать исторический материал в таблице; </w:t>
            </w:r>
            <w:r w:rsidRPr="007B1DF1">
              <w:lastRenderedPageBreak/>
              <w:t xml:space="preserve">характеризовать сущность </w:t>
            </w:r>
            <w:r w:rsidRPr="007B1DF1">
              <w:rPr>
                <w:spacing w:val="-2"/>
              </w:rPr>
              <w:t xml:space="preserve">и значение географических </w:t>
            </w:r>
            <w:r w:rsidRPr="007B1DF1">
              <w:t>открытий.</w:t>
            </w:r>
          </w:p>
          <w:p w14:paraId="7B62C421" w14:textId="77777777" w:rsidR="00C55B3E" w:rsidRPr="007B1DF1" w:rsidRDefault="00C55B3E" w:rsidP="00C55B3E">
            <w:pPr>
              <w:ind w:left="34" w:firstLine="283"/>
              <w:jc w:val="both"/>
            </w:pPr>
            <w:r w:rsidRPr="007B1DF1">
              <w:rPr>
                <w:i/>
                <w:iCs/>
                <w:spacing w:val="-9"/>
              </w:rPr>
              <w:t>Творческий</w:t>
            </w:r>
            <w:r w:rsidRPr="007B1DF1">
              <w:rPr>
                <w:i/>
                <w:iCs/>
              </w:rPr>
              <w:t xml:space="preserve"> уровень: </w:t>
            </w:r>
            <w:r w:rsidRPr="007B1DF1">
              <w:rPr>
                <w:spacing w:val="-1"/>
              </w:rPr>
              <w:t>излагать суждения о по</w:t>
            </w:r>
            <w:r w:rsidRPr="007B1DF1">
              <w:rPr>
                <w:spacing w:val="-2"/>
              </w:rPr>
              <w:t>следствиях географических открытий для Европы и ми</w:t>
            </w:r>
            <w:r w:rsidRPr="007B1DF1">
              <w:t>ра в целом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0B25D2" w14:textId="77777777" w:rsidR="00C55B3E" w:rsidRPr="007B1DF1" w:rsidRDefault="00C55B3E" w:rsidP="00C55B3E">
            <w:pPr>
              <w:ind w:left="-108" w:hanging="1"/>
              <w:jc w:val="center"/>
              <w:rPr>
                <w:b/>
              </w:rPr>
            </w:pPr>
            <w:r w:rsidRPr="00D66682">
              <w:rPr>
                <w:b/>
              </w:rPr>
              <w:lastRenderedPageBreak/>
              <w:t>§</w:t>
            </w:r>
            <w:r>
              <w:rPr>
                <w:b/>
              </w:rPr>
              <w:t xml:space="preserve"> 2</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21B69845" w14:textId="77777777" w:rsidR="00C55B3E" w:rsidRPr="008F13C7" w:rsidRDefault="008F13C7" w:rsidP="00C55B3E">
            <w:pPr>
              <w:ind w:left="-108" w:right="-55"/>
              <w:jc w:val="center"/>
              <w:rPr>
                <w:i/>
                <w:sz w:val="20"/>
              </w:rPr>
            </w:pPr>
            <w:r w:rsidRPr="008F13C7">
              <w:rPr>
                <w:i/>
                <w:sz w:val="20"/>
              </w:rPr>
              <w:t>Сент</w:t>
            </w:r>
            <w:r>
              <w:rPr>
                <w:i/>
                <w:sz w:val="20"/>
              </w:rPr>
              <w:t>.</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4FC64A2" w14:textId="77777777" w:rsidR="00C55B3E" w:rsidRPr="007B1DF1" w:rsidRDefault="00C55B3E" w:rsidP="00C55B3E">
            <w:pPr>
              <w:ind w:left="-108" w:right="-55"/>
              <w:jc w:val="center"/>
              <w:rPr>
                <w: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AD8554" w14:textId="77777777" w:rsidR="00C55B3E" w:rsidRPr="007B1DF1" w:rsidRDefault="00C55B3E" w:rsidP="00C55B3E">
            <w:pPr>
              <w:ind w:left="-108" w:right="-55"/>
              <w:jc w:val="center"/>
              <w:rPr>
                <w:i/>
              </w:rPr>
            </w:pPr>
          </w:p>
        </w:tc>
      </w:tr>
      <w:tr w:rsidR="00C55B3E" w:rsidRPr="007B1DF1" w14:paraId="5B3633EA"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6C4D8C71" w14:textId="77777777" w:rsidR="00C55B3E" w:rsidRPr="007B1DF1" w:rsidRDefault="00C55B3E" w:rsidP="00C55B3E">
            <w:pPr>
              <w:pStyle w:val="a9"/>
              <w:numPr>
                <w:ilvl w:val="0"/>
                <w:numId w:val="5"/>
              </w:numPr>
              <w:ind w:left="0" w:firstLine="0"/>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11C1F6" w14:textId="77777777" w:rsidR="00C55B3E" w:rsidRPr="007B1DF1" w:rsidRDefault="00C55B3E" w:rsidP="00C55B3E">
            <w:r w:rsidRPr="007B1DF1">
              <w:t xml:space="preserve">Усиление королевской власти в </w:t>
            </w:r>
            <w:r w:rsidRPr="007B1DF1">
              <w:rPr>
                <w:lang w:val="en-US"/>
              </w:rPr>
              <w:t>XVI</w:t>
            </w:r>
            <w:r w:rsidRPr="007B1DF1">
              <w:t xml:space="preserve"> – </w:t>
            </w:r>
            <w:r w:rsidRPr="007B1DF1">
              <w:rPr>
                <w:lang w:val="en-US"/>
              </w:rPr>
              <w:t>XVII</w:t>
            </w:r>
            <w:r w:rsidRPr="007B1DF1">
              <w:t xml:space="preserve"> вв. Абсолютизм в Европе</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4ADE66" w14:textId="77777777" w:rsidR="00C55B3E" w:rsidRPr="00A6537D" w:rsidRDefault="00C55B3E" w:rsidP="00C55B3E">
            <w:pPr>
              <w:ind w:left="34" w:firstLine="283"/>
              <w:jc w:val="both"/>
            </w:pPr>
            <w:r w:rsidRPr="006242F4">
              <w:rPr>
                <w:spacing w:val="-11"/>
              </w:rPr>
              <w:t>Утверждение</w:t>
            </w:r>
            <w:r w:rsidRPr="00A6537D">
              <w:t xml:space="preserve"> абсолютизма.</w:t>
            </w:r>
          </w:p>
          <w:p w14:paraId="2D42B56A" w14:textId="77777777" w:rsidR="00C55B3E" w:rsidRPr="007B1DF1" w:rsidRDefault="00C55B3E" w:rsidP="00C55B3E">
            <w:pPr>
              <w:ind w:left="34" w:firstLine="283"/>
              <w:jc w:val="both"/>
            </w:pPr>
            <w:r w:rsidRPr="007B1DF1">
              <w:rPr>
                <w:i/>
                <w:iCs/>
                <w:spacing w:val="-9"/>
              </w:rPr>
              <w:t>Основные</w:t>
            </w:r>
            <w:r w:rsidRPr="007B1DF1">
              <w:rPr>
                <w:i/>
                <w:iCs/>
                <w:spacing w:val="-2"/>
              </w:rPr>
              <w:t xml:space="preserve"> понятия: </w:t>
            </w:r>
            <w:r w:rsidRPr="007B1DF1">
              <w:rPr>
                <w:spacing w:val="-2"/>
              </w:rPr>
              <w:t>абсолю</w:t>
            </w:r>
            <w:r w:rsidRPr="007B1DF1">
              <w:rPr>
                <w:spacing w:val="-1"/>
              </w:rPr>
              <w:t xml:space="preserve">тизм, капитализм, сословное </w:t>
            </w:r>
            <w:r w:rsidRPr="007B1DF1">
              <w:t>представительство.</w:t>
            </w:r>
          </w:p>
          <w:p w14:paraId="73366C7C" w14:textId="77777777" w:rsidR="00C55B3E" w:rsidRPr="007B1DF1" w:rsidRDefault="00C55B3E" w:rsidP="00C55B3E">
            <w:pPr>
              <w:ind w:left="34" w:firstLine="283"/>
              <w:jc w:val="both"/>
            </w:pPr>
            <w:r w:rsidRPr="007B1DF1">
              <w:rPr>
                <w:i/>
                <w:iCs/>
                <w:spacing w:val="-9"/>
              </w:rPr>
              <w:t>Основные</w:t>
            </w:r>
            <w:r w:rsidRPr="007B1DF1">
              <w:rPr>
                <w:i/>
                <w:iCs/>
                <w:spacing w:val="-2"/>
              </w:rPr>
              <w:t xml:space="preserve"> вопросы: </w:t>
            </w:r>
            <w:r w:rsidRPr="007B1DF1">
              <w:rPr>
                <w:spacing w:val="-2"/>
              </w:rPr>
              <w:t>основ</w:t>
            </w:r>
            <w:r w:rsidRPr="007B1DF1">
              <w:t>ные черты абсолютизма, разнообразные формы абсолютизма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9ECCE1B" w14:textId="77777777" w:rsidR="00C55B3E" w:rsidRPr="007B1DF1" w:rsidRDefault="00C55B3E" w:rsidP="00C55B3E">
            <w:pPr>
              <w:ind w:left="34" w:firstLine="283"/>
              <w:jc w:val="both"/>
            </w:pPr>
            <w:r w:rsidRPr="007B1DF1">
              <w:rPr>
                <w:i/>
                <w:iCs/>
                <w:spacing w:val="-9"/>
              </w:rPr>
              <w:t>Репродуктивный</w:t>
            </w:r>
            <w:r w:rsidRPr="007B1DF1">
              <w:rPr>
                <w:i/>
                <w:iCs/>
                <w:spacing w:val="-2"/>
              </w:rPr>
              <w:t xml:space="preserve"> уровень: </w:t>
            </w:r>
            <w:r w:rsidRPr="007B1DF1">
              <w:rPr>
                <w:spacing w:val="-2"/>
              </w:rPr>
              <w:t xml:space="preserve">называть основные черты </w:t>
            </w:r>
            <w:r w:rsidRPr="007B1DF1">
              <w:t>абсолютизма.</w:t>
            </w:r>
          </w:p>
          <w:p w14:paraId="5CAB9B6D" w14:textId="77777777" w:rsidR="00C55B3E" w:rsidRPr="007B1DF1" w:rsidRDefault="00C55B3E" w:rsidP="00C55B3E">
            <w:pPr>
              <w:ind w:left="34" w:firstLine="283"/>
              <w:jc w:val="both"/>
            </w:pPr>
            <w:r w:rsidRPr="007B1DF1">
              <w:rPr>
                <w:i/>
                <w:iCs/>
                <w:spacing w:val="-9"/>
              </w:rPr>
              <w:t>Продуктивный</w:t>
            </w:r>
            <w:r w:rsidRPr="007B1DF1">
              <w:rPr>
                <w:i/>
                <w:iCs/>
              </w:rPr>
              <w:t xml:space="preserve"> уровень: </w:t>
            </w:r>
            <w:r w:rsidRPr="007B1DF1">
              <w:t>характеризовать разнообразные формы европейско</w:t>
            </w:r>
            <w:r w:rsidRPr="007B1DF1">
              <w:softHyphen/>
            </w:r>
            <w:r w:rsidRPr="007B1DF1">
              <w:rPr>
                <w:spacing w:val="-2"/>
              </w:rPr>
              <w:t xml:space="preserve">го абсолютизма; сравнивать </w:t>
            </w:r>
            <w:r w:rsidRPr="007B1DF1">
              <w:rPr>
                <w:spacing w:val="-1"/>
              </w:rPr>
              <w:t>процесс образования абсо</w:t>
            </w:r>
            <w:r w:rsidRPr="007B1DF1">
              <w:t>лютной власти в Англии и во Франции; систематизировать исторический материал в таблице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769896" w14:textId="77777777" w:rsidR="00C55B3E" w:rsidRPr="007B1DF1" w:rsidRDefault="00C55B3E" w:rsidP="00C55B3E">
            <w:pPr>
              <w:ind w:left="-108" w:hanging="1"/>
              <w:jc w:val="center"/>
              <w:rPr>
                <w:b/>
              </w:rPr>
            </w:pPr>
            <w:r w:rsidRPr="00D66682">
              <w:rPr>
                <w:b/>
              </w:rPr>
              <w:t>§</w:t>
            </w:r>
            <w:r>
              <w:rPr>
                <w:b/>
              </w:rPr>
              <w:t xml:space="preserve"> 3</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66C89339" w14:textId="77777777" w:rsidR="00C55B3E" w:rsidRPr="007B1DF1" w:rsidRDefault="008F13C7" w:rsidP="00C55B3E">
            <w:pPr>
              <w:jc w:val="center"/>
              <w:rPr>
                <w:i/>
              </w:rPr>
            </w:pPr>
            <w:r w:rsidRPr="008F13C7">
              <w:rPr>
                <w:i/>
                <w:sz w:val="20"/>
              </w:rPr>
              <w:t>Сент</w:t>
            </w:r>
            <w:r>
              <w:rPr>
                <w:i/>
                <w:sz w:val="20"/>
              </w:rPr>
              <w:t>.</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7C4DEA7" w14:textId="77777777" w:rsidR="00C55B3E" w:rsidRPr="007B1DF1" w:rsidRDefault="00C55B3E" w:rsidP="00C55B3E">
            <w:pPr>
              <w:ind w:left="-108" w:right="-55"/>
              <w:jc w:val="center"/>
              <w:rPr>
                <w: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9E8A8E" w14:textId="77777777" w:rsidR="00C55B3E" w:rsidRPr="007B1DF1" w:rsidRDefault="00C55B3E" w:rsidP="00C55B3E">
            <w:pPr>
              <w:ind w:left="-108" w:right="-55"/>
              <w:jc w:val="center"/>
              <w:rPr>
                <w:i/>
              </w:rPr>
            </w:pPr>
          </w:p>
        </w:tc>
      </w:tr>
      <w:tr w:rsidR="00C55B3E" w:rsidRPr="007B1DF1" w14:paraId="61681153"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4972790A" w14:textId="77777777" w:rsidR="00C55B3E" w:rsidRPr="007B1DF1" w:rsidRDefault="00C55B3E" w:rsidP="00C55B3E">
            <w:pPr>
              <w:pStyle w:val="a9"/>
              <w:numPr>
                <w:ilvl w:val="0"/>
                <w:numId w:val="5"/>
              </w:numPr>
              <w:ind w:left="0" w:firstLine="0"/>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9A5717" w14:textId="77777777" w:rsidR="00C55B3E" w:rsidRPr="007B1DF1" w:rsidRDefault="00C55B3E" w:rsidP="00C55B3E">
            <w:r w:rsidRPr="007B1DF1">
              <w:t>Дух предпринимательства преобразует Европу</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0BDAC3" w14:textId="77777777" w:rsidR="00C55B3E" w:rsidRPr="00A6537D" w:rsidRDefault="00C55B3E" w:rsidP="00C55B3E">
            <w:pPr>
              <w:ind w:left="34" w:firstLine="283"/>
              <w:jc w:val="both"/>
            </w:pPr>
            <w:r w:rsidRPr="00A6537D">
              <w:rPr>
                <w:i/>
              </w:rPr>
              <w:t>Начало процесса модернизации в Европе XVI-XVII вв.</w:t>
            </w:r>
            <w:r w:rsidRPr="00A6537D">
              <w:t xml:space="preserve"> </w:t>
            </w:r>
            <w:r w:rsidRPr="006242F4">
              <w:rPr>
                <w:spacing w:val="-11"/>
              </w:rPr>
              <w:t>Зарождение</w:t>
            </w:r>
            <w:r w:rsidRPr="00A6537D">
              <w:t xml:space="preserve"> капиталистических отношений. </w:t>
            </w:r>
          </w:p>
          <w:p w14:paraId="6CD4104D" w14:textId="77777777" w:rsidR="00C55B3E" w:rsidRPr="007B1DF1" w:rsidRDefault="00C55B3E" w:rsidP="00C55B3E">
            <w:pPr>
              <w:ind w:left="34" w:firstLine="283"/>
              <w:jc w:val="both"/>
            </w:pPr>
            <w:r w:rsidRPr="007B1DF1">
              <w:rPr>
                <w:i/>
                <w:iCs/>
                <w:spacing w:val="-11"/>
              </w:rPr>
              <w:t xml:space="preserve">Основные понятия: </w:t>
            </w:r>
            <w:r w:rsidRPr="007B1DF1">
              <w:rPr>
                <w:spacing w:val="-11"/>
              </w:rPr>
              <w:t>капитал, капиталист, наемный рабочий, торговая компа</w:t>
            </w:r>
            <w:r w:rsidRPr="007B1DF1">
              <w:rPr>
                <w:spacing w:val="-9"/>
              </w:rPr>
              <w:t xml:space="preserve">ния, монополия, биржа, </w:t>
            </w:r>
            <w:r w:rsidRPr="007B1DF1">
              <w:t>мануфактура.</w:t>
            </w:r>
          </w:p>
          <w:p w14:paraId="1E825349" w14:textId="77777777" w:rsidR="00C55B3E" w:rsidRPr="007B1DF1" w:rsidRDefault="00C55B3E" w:rsidP="00C55B3E">
            <w:pPr>
              <w:ind w:left="34" w:firstLine="283"/>
              <w:jc w:val="both"/>
            </w:pPr>
            <w:r w:rsidRPr="007B1DF1">
              <w:rPr>
                <w:i/>
                <w:iCs/>
                <w:spacing w:val="-9"/>
              </w:rPr>
              <w:t xml:space="preserve">Основные вопросы: </w:t>
            </w:r>
            <w:r w:rsidRPr="007B1DF1">
              <w:rPr>
                <w:spacing w:val="-9"/>
              </w:rPr>
              <w:t>разви</w:t>
            </w:r>
            <w:r w:rsidRPr="007B1DF1">
              <w:rPr>
                <w:spacing w:val="-9"/>
              </w:rPr>
              <w:softHyphen/>
            </w:r>
            <w:r w:rsidRPr="007B1DF1">
              <w:rPr>
                <w:spacing w:val="-8"/>
              </w:rPr>
              <w:t>ие торговли, рынков, воз</w:t>
            </w:r>
            <w:r w:rsidRPr="007B1DF1">
              <w:rPr>
                <w:spacing w:val="-11"/>
              </w:rPr>
              <w:t xml:space="preserve">никновение бирж и банков, </w:t>
            </w:r>
            <w:r w:rsidRPr="007B1DF1">
              <w:rPr>
                <w:spacing w:val="-9"/>
              </w:rPr>
              <w:t xml:space="preserve">отличительные признаки </w:t>
            </w:r>
            <w:r w:rsidRPr="007B1DF1">
              <w:t>мануфактуры</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8C1CDFF" w14:textId="77777777" w:rsidR="00C55B3E" w:rsidRPr="007B1DF1" w:rsidRDefault="00C55B3E" w:rsidP="00C55B3E">
            <w:pPr>
              <w:ind w:left="34" w:firstLine="283"/>
              <w:jc w:val="both"/>
            </w:pPr>
            <w:r w:rsidRPr="007B1DF1">
              <w:rPr>
                <w:i/>
                <w:iCs/>
                <w:spacing w:val="-9"/>
              </w:rPr>
              <w:t>Репродуктивный</w:t>
            </w:r>
            <w:r w:rsidRPr="007B1DF1">
              <w:rPr>
                <w:i/>
                <w:iCs/>
                <w:spacing w:val="-12"/>
              </w:rPr>
              <w:t xml:space="preserve"> уровень: </w:t>
            </w:r>
            <w:r w:rsidRPr="007B1DF1">
              <w:rPr>
                <w:spacing w:val="-12"/>
              </w:rPr>
              <w:t>объяснять значение понятий данной темы; показы</w:t>
            </w:r>
            <w:r w:rsidRPr="007B1DF1">
              <w:rPr>
                <w:spacing w:val="-10"/>
              </w:rPr>
              <w:t xml:space="preserve">вать тенденции развития </w:t>
            </w:r>
            <w:r w:rsidRPr="007B1DF1">
              <w:t>экономики Европы.</w:t>
            </w:r>
          </w:p>
          <w:p w14:paraId="0E086524" w14:textId="77777777" w:rsidR="00C55B3E" w:rsidRPr="007B1DF1" w:rsidRDefault="00C55B3E" w:rsidP="00C55B3E">
            <w:pPr>
              <w:ind w:left="34" w:firstLine="283"/>
              <w:jc w:val="both"/>
            </w:pPr>
            <w:r w:rsidRPr="007B1DF1">
              <w:rPr>
                <w:i/>
                <w:iCs/>
                <w:spacing w:val="-9"/>
              </w:rPr>
              <w:t>Продуктивный</w:t>
            </w:r>
            <w:r w:rsidRPr="007B1DF1">
              <w:rPr>
                <w:i/>
                <w:iCs/>
                <w:spacing w:val="-10"/>
              </w:rPr>
              <w:t xml:space="preserve"> уровень: </w:t>
            </w:r>
            <w:r w:rsidRPr="007B1DF1">
              <w:rPr>
                <w:spacing w:val="-10"/>
              </w:rPr>
              <w:t xml:space="preserve">раскрывать связь между </w:t>
            </w:r>
            <w:r w:rsidRPr="007B1DF1">
              <w:rPr>
                <w:spacing w:val="-12"/>
              </w:rPr>
              <w:t>последствиями эпохи Великих географических откры</w:t>
            </w:r>
            <w:r w:rsidRPr="007B1DF1">
              <w:rPr>
                <w:spacing w:val="-10"/>
              </w:rPr>
              <w:t>тий и формированием при</w:t>
            </w:r>
            <w:r w:rsidRPr="007B1DF1">
              <w:rPr>
                <w:spacing w:val="-9"/>
              </w:rPr>
              <w:t xml:space="preserve">знаков капитализма; характеризовать новые явления </w:t>
            </w:r>
            <w:r w:rsidRPr="007B1DF1">
              <w:rPr>
                <w:spacing w:val="-10"/>
              </w:rPr>
              <w:t xml:space="preserve">в экономической жизни </w:t>
            </w:r>
            <w:r w:rsidRPr="007B1DF1">
              <w:t>Европы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1CBDB6" w14:textId="77777777" w:rsidR="00C55B3E" w:rsidRPr="007B1DF1" w:rsidRDefault="00C55B3E" w:rsidP="00C55B3E">
            <w:pPr>
              <w:ind w:left="-108" w:hanging="1"/>
              <w:jc w:val="center"/>
              <w:rPr>
                <w:b/>
              </w:rPr>
            </w:pPr>
            <w:r w:rsidRPr="00D66682">
              <w:rPr>
                <w:b/>
              </w:rPr>
              <w:t>§</w:t>
            </w:r>
            <w:r>
              <w:rPr>
                <w:b/>
              </w:rPr>
              <w:t xml:space="preserve"> 4</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30A6F2B1" w14:textId="77777777" w:rsidR="00C55B3E" w:rsidRPr="007B1DF1" w:rsidRDefault="008F13C7" w:rsidP="00C55B3E">
            <w:pPr>
              <w:ind w:left="-108" w:right="-55"/>
              <w:jc w:val="center"/>
              <w:rPr>
                <w:i/>
              </w:rPr>
            </w:pPr>
            <w:r w:rsidRPr="008F13C7">
              <w:rPr>
                <w:i/>
                <w:sz w:val="20"/>
              </w:rPr>
              <w:t>Сент</w:t>
            </w:r>
            <w:r>
              <w:rPr>
                <w:i/>
                <w:sz w:val="20"/>
              </w:rPr>
              <w:t>.</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B948A5" w14:textId="77777777" w:rsidR="00C55B3E" w:rsidRPr="007B1DF1" w:rsidRDefault="00C55B3E" w:rsidP="00C55B3E">
            <w:pPr>
              <w:ind w:left="-108" w:right="-55"/>
              <w:jc w:val="center"/>
              <w:rPr>
                <w: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249B56" w14:textId="77777777" w:rsidR="00C55B3E" w:rsidRPr="007B1DF1" w:rsidRDefault="00C55B3E" w:rsidP="00C55B3E">
            <w:pPr>
              <w:ind w:firstLine="426"/>
              <w:jc w:val="both"/>
            </w:pPr>
          </w:p>
        </w:tc>
      </w:tr>
      <w:tr w:rsidR="00C55B3E" w:rsidRPr="007B1DF1" w14:paraId="5698AF13"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706D8A3F" w14:textId="77777777" w:rsidR="00C55B3E" w:rsidRPr="007B1DF1" w:rsidRDefault="00C55B3E" w:rsidP="00C55B3E">
            <w:pPr>
              <w:pStyle w:val="a9"/>
              <w:numPr>
                <w:ilvl w:val="0"/>
                <w:numId w:val="5"/>
              </w:numPr>
              <w:ind w:left="0" w:firstLine="0"/>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5D7EB6" w14:textId="77777777" w:rsidR="00C55B3E" w:rsidRPr="007B1DF1" w:rsidRDefault="00C55B3E" w:rsidP="00C55B3E">
            <w:r w:rsidRPr="007B1DF1">
              <w:t>Новые ценности преобразуют общество</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2CE47" w14:textId="77777777" w:rsidR="00C55B3E" w:rsidRPr="007B1DF1" w:rsidRDefault="00C55B3E" w:rsidP="00C55B3E">
            <w:pPr>
              <w:ind w:left="34" w:firstLine="283"/>
              <w:jc w:val="both"/>
            </w:pPr>
            <w:r w:rsidRPr="007B1DF1">
              <w:rPr>
                <w:i/>
                <w:iCs/>
                <w:spacing w:val="-9"/>
              </w:rPr>
              <w:t>Основные</w:t>
            </w:r>
            <w:r w:rsidRPr="007B1DF1">
              <w:rPr>
                <w:i/>
                <w:iCs/>
                <w:spacing w:val="-12"/>
              </w:rPr>
              <w:t xml:space="preserve"> понятия: </w:t>
            </w:r>
            <w:r w:rsidRPr="007B1DF1">
              <w:rPr>
                <w:spacing w:val="-12"/>
              </w:rPr>
              <w:t>дворя</w:t>
            </w:r>
            <w:r w:rsidRPr="007B1DF1">
              <w:rPr>
                <w:spacing w:val="-10"/>
              </w:rPr>
              <w:t xml:space="preserve">не, буржуазия, расслоение </w:t>
            </w:r>
            <w:r w:rsidRPr="007B1DF1">
              <w:t>крестьянства.</w:t>
            </w:r>
          </w:p>
          <w:p w14:paraId="5840628B" w14:textId="77777777" w:rsidR="00C55B3E" w:rsidRPr="007B1DF1" w:rsidRDefault="00C55B3E" w:rsidP="00C55B3E">
            <w:pPr>
              <w:ind w:left="34" w:firstLine="283"/>
              <w:jc w:val="both"/>
            </w:pPr>
            <w:r w:rsidRPr="007B1DF1">
              <w:rPr>
                <w:i/>
                <w:iCs/>
                <w:spacing w:val="-9"/>
              </w:rPr>
              <w:t>Основные</w:t>
            </w:r>
            <w:r w:rsidRPr="007B1DF1">
              <w:rPr>
                <w:i/>
                <w:iCs/>
                <w:spacing w:val="-10"/>
              </w:rPr>
              <w:t xml:space="preserve"> вопросы: </w:t>
            </w:r>
            <w:r w:rsidRPr="007B1DF1">
              <w:rPr>
                <w:spacing w:val="-10"/>
              </w:rPr>
              <w:t>изме</w:t>
            </w:r>
            <w:r w:rsidRPr="007B1DF1">
              <w:rPr>
                <w:spacing w:val="-11"/>
              </w:rPr>
              <w:t xml:space="preserve">нение социальной структуры европейского общества, </w:t>
            </w:r>
            <w:r w:rsidRPr="007B1DF1">
              <w:rPr>
                <w:spacing w:val="-9"/>
              </w:rPr>
              <w:t xml:space="preserve">привычки и быт </w:t>
            </w:r>
            <w:r w:rsidRPr="007B1DF1">
              <w:rPr>
                <w:spacing w:val="-9"/>
              </w:rPr>
              <w:lastRenderedPageBreak/>
              <w:t>европей</w:t>
            </w:r>
            <w:r w:rsidRPr="007B1DF1">
              <w:t>ского общества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91145CA" w14:textId="77777777" w:rsidR="00C55B3E" w:rsidRPr="007B1DF1" w:rsidRDefault="00C55B3E" w:rsidP="00C55B3E">
            <w:pPr>
              <w:ind w:left="34" w:firstLine="283"/>
              <w:jc w:val="both"/>
            </w:pPr>
            <w:r w:rsidRPr="007B1DF1">
              <w:rPr>
                <w:i/>
                <w:iCs/>
                <w:spacing w:val="-9"/>
              </w:rPr>
              <w:lastRenderedPageBreak/>
              <w:t>Репродуктивный</w:t>
            </w:r>
            <w:r w:rsidRPr="007B1DF1">
              <w:rPr>
                <w:i/>
                <w:iCs/>
                <w:spacing w:val="-10"/>
              </w:rPr>
              <w:t xml:space="preserve"> уровень: </w:t>
            </w:r>
            <w:r w:rsidRPr="007B1DF1">
              <w:rPr>
                <w:spacing w:val="-12"/>
              </w:rPr>
              <w:t xml:space="preserve">называть новые социальные </w:t>
            </w:r>
            <w:r w:rsidRPr="007B1DF1">
              <w:rPr>
                <w:spacing w:val="-10"/>
              </w:rPr>
              <w:t xml:space="preserve">слои общества; называть новые духовные ценности, </w:t>
            </w:r>
            <w:r w:rsidRPr="007B1DF1">
              <w:rPr>
                <w:spacing w:val="-9"/>
              </w:rPr>
              <w:t xml:space="preserve">характерные для разных </w:t>
            </w:r>
            <w:r w:rsidRPr="007B1DF1">
              <w:lastRenderedPageBreak/>
              <w:t>общественных слоев.</w:t>
            </w:r>
          </w:p>
          <w:p w14:paraId="66AF214F" w14:textId="77777777" w:rsidR="00C55B3E" w:rsidRPr="007B1DF1" w:rsidRDefault="00C55B3E" w:rsidP="00C55B3E">
            <w:pPr>
              <w:ind w:left="34" w:firstLine="283"/>
              <w:jc w:val="both"/>
              <w:rPr>
                <w:i/>
                <w:iCs/>
                <w:spacing w:val="-10"/>
              </w:rPr>
            </w:pPr>
            <w:r w:rsidRPr="007B1DF1">
              <w:rPr>
                <w:i/>
                <w:iCs/>
                <w:spacing w:val="-9"/>
              </w:rPr>
              <w:t>Продуктивный</w:t>
            </w:r>
            <w:r w:rsidRPr="007B1DF1">
              <w:rPr>
                <w:i/>
                <w:iCs/>
                <w:spacing w:val="-10"/>
              </w:rPr>
              <w:t xml:space="preserve"> уровень: </w:t>
            </w:r>
            <w:r w:rsidRPr="007B1DF1">
              <w:rPr>
                <w:spacing w:val="-11"/>
              </w:rPr>
              <w:t xml:space="preserve">характеризовать изменения </w:t>
            </w:r>
            <w:r w:rsidRPr="007B1DF1">
              <w:rPr>
                <w:spacing w:val="-10"/>
              </w:rPr>
              <w:t>социальной структуры ев</w:t>
            </w:r>
            <w:r w:rsidRPr="007B1DF1">
              <w:rPr>
                <w:spacing w:val="-10"/>
              </w:rPr>
              <w:softHyphen/>
            </w:r>
            <w:r w:rsidRPr="007B1DF1">
              <w:t xml:space="preserve">ропейского общества </w:t>
            </w:r>
            <w:r w:rsidRPr="007B1DF1">
              <w:rPr>
                <w:spacing w:val="-10"/>
              </w:rPr>
              <w:t xml:space="preserve">в Раннее Новое время; сравнивать особенности </w:t>
            </w:r>
            <w:r w:rsidRPr="007B1DF1">
              <w:rPr>
                <w:spacing w:val="-12"/>
              </w:rPr>
              <w:t>жизни и быта разных обще</w:t>
            </w:r>
            <w:r w:rsidRPr="007B1DF1">
              <w:rPr>
                <w:spacing w:val="-12"/>
              </w:rPr>
              <w:softHyphen/>
            </w:r>
            <w:r w:rsidRPr="007B1DF1">
              <w:rPr>
                <w:spacing w:val="-9"/>
              </w:rPr>
              <w:t xml:space="preserve">ственных слоев в эпоху Средневековья и в период </w:t>
            </w:r>
            <w:r w:rsidRPr="007B1DF1">
              <w:t>Нового времени</w:t>
            </w:r>
            <w:r w:rsidRPr="007B1DF1">
              <w:rPr>
                <w:i/>
                <w:iCs/>
                <w:spacing w:val="-10"/>
              </w:rPr>
              <w:t xml:space="preserve"> </w:t>
            </w:r>
          </w:p>
          <w:p w14:paraId="679DC61D" w14:textId="77777777" w:rsidR="00C55B3E" w:rsidRPr="007B1DF1" w:rsidRDefault="00C55B3E" w:rsidP="00C55B3E">
            <w:pPr>
              <w:ind w:left="34" w:firstLine="283"/>
              <w:jc w:val="both"/>
            </w:pPr>
            <w:r w:rsidRPr="007B1DF1">
              <w:rPr>
                <w:i/>
                <w:iCs/>
                <w:spacing w:val="-9"/>
              </w:rPr>
              <w:t>Творческий</w:t>
            </w:r>
            <w:r w:rsidRPr="007B1DF1">
              <w:rPr>
                <w:i/>
                <w:iCs/>
                <w:spacing w:val="-10"/>
              </w:rPr>
              <w:t xml:space="preserve"> уровень: </w:t>
            </w:r>
            <w:r w:rsidRPr="007B1DF1">
              <w:rPr>
                <w:spacing w:val="-10"/>
              </w:rPr>
              <w:t>излагать суждения о последст</w:t>
            </w:r>
            <w:r w:rsidRPr="007B1DF1">
              <w:rPr>
                <w:spacing w:val="-12"/>
              </w:rPr>
              <w:t>виях и разнообразных фор</w:t>
            </w:r>
            <w:r w:rsidRPr="007B1DF1">
              <w:rPr>
                <w:spacing w:val="-10"/>
              </w:rPr>
              <w:t>мах социального взаимо</w:t>
            </w:r>
            <w:r w:rsidRPr="007B1DF1">
              <w:rPr>
                <w:spacing w:val="-8"/>
              </w:rPr>
              <w:t xml:space="preserve">действия в Европе </w:t>
            </w:r>
            <w:r w:rsidRPr="007B1DF1">
              <w:rPr>
                <w:spacing w:val="-8"/>
                <w:lang w:val="en-US"/>
              </w:rPr>
              <w:t>XVI</w:t>
            </w:r>
            <w:r w:rsidRPr="007B1DF1">
              <w:rPr>
                <w:spacing w:val="-8"/>
              </w:rPr>
              <w:t>-</w:t>
            </w:r>
            <w:r w:rsidRPr="007B1DF1">
              <w:rPr>
                <w:lang w:val="en-US"/>
              </w:rPr>
              <w:t>XVm</w:t>
            </w:r>
            <w:r w:rsidRPr="007B1DF1">
              <w:t xml:space="preserve"> вв.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C62E63" w14:textId="77777777" w:rsidR="00C55B3E" w:rsidRPr="007B1DF1" w:rsidRDefault="00C55B3E" w:rsidP="00C55B3E">
            <w:pPr>
              <w:ind w:left="-108" w:hanging="1"/>
              <w:jc w:val="center"/>
              <w:rPr>
                <w:b/>
              </w:rPr>
            </w:pPr>
            <w:r w:rsidRPr="00D66682">
              <w:rPr>
                <w:b/>
              </w:rPr>
              <w:lastRenderedPageBreak/>
              <w:t>§§</w:t>
            </w:r>
            <w:r>
              <w:rPr>
                <w:b/>
              </w:rPr>
              <w:t>5-6</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0FEE5C5E" w14:textId="77777777" w:rsidR="00C55B3E" w:rsidRPr="007B1DF1" w:rsidRDefault="008F13C7" w:rsidP="00C55B3E">
            <w:pPr>
              <w:jc w:val="center"/>
              <w:rPr>
                <w:i/>
              </w:rPr>
            </w:pPr>
            <w:r w:rsidRPr="008F13C7">
              <w:rPr>
                <w:i/>
                <w:sz w:val="20"/>
              </w:rPr>
              <w:t>Сент</w:t>
            </w:r>
            <w:r>
              <w:rPr>
                <w:i/>
                <w:sz w:val="20"/>
              </w:rPr>
              <w:t>.</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65A31CE" w14:textId="77777777" w:rsidR="00C55B3E" w:rsidRPr="007B1DF1" w:rsidRDefault="00C55B3E" w:rsidP="00C55B3E">
            <w:pPr>
              <w:ind w:left="-108" w:right="-55"/>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357365" w14:textId="77777777" w:rsidR="00C55B3E" w:rsidRPr="007B1DF1" w:rsidRDefault="00C55B3E" w:rsidP="00C55B3E">
            <w:pPr>
              <w:jc w:val="center"/>
            </w:pPr>
          </w:p>
        </w:tc>
      </w:tr>
      <w:tr w:rsidR="00C55B3E" w:rsidRPr="007B1DF1" w14:paraId="46285564"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3A814D62" w14:textId="77777777" w:rsidR="00C55B3E" w:rsidRPr="007B1DF1" w:rsidRDefault="00C55B3E" w:rsidP="00C55B3E">
            <w:pPr>
              <w:pStyle w:val="a9"/>
              <w:numPr>
                <w:ilvl w:val="0"/>
                <w:numId w:val="5"/>
              </w:numPr>
              <w:ind w:left="0" w:firstLine="0"/>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828E82" w14:textId="77777777" w:rsidR="00C55B3E" w:rsidRDefault="00C55B3E" w:rsidP="00C55B3E">
            <w:r w:rsidRPr="007B1DF1">
              <w:t>Высокое Возрождение. Идеи гуманизма в литературе</w:t>
            </w:r>
            <w:r>
              <w:t xml:space="preserve">, живописи, </w:t>
            </w:r>
            <w:r w:rsidRPr="007B1DF1">
              <w:t xml:space="preserve"> музыке</w:t>
            </w:r>
          </w:p>
          <w:p w14:paraId="64A1C5E6" w14:textId="77777777" w:rsidR="00C55B3E" w:rsidRPr="007B1DF1" w:rsidRDefault="00C55B3E" w:rsidP="00C55B3E"/>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31FCFF" w14:textId="77777777" w:rsidR="00C55B3E" w:rsidRPr="00A6537D" w:rsidRDefault="00C55B3E" w:rsidP="00C55B3E">
            <w:pPr>
              <w:ind w:left="34" w:firstLine="283"/>
              <w:jc w:val="both"/>
            </w:pPr>
            <w:r w:rsidRPr="00A6537D">
              <w:t xml:space="preserve">Эпоха </w:t>
            </w:r>
            <w:r w:rsidRPr="006242F4">
              <w:rPr>
                <w:spacing w:val="-11"/>
              </w:rPr>
              <w:t>Возрождения</w:t>
            </w:r>
            <w:r w:rsidRPr="00A6537D">
              <w:t xml:space="preserve">. Гуманизм. </w:t>
            </w:r>
          </w:p>
          <w:p w14:paraId="71C38073" w14:textId="77777777" w:rsidR="00C55B3E" w:rsidRPr="007B1DF1" w:rsidRDefault="00C55B3E" w:rsidP="00C55B3E">
            <w:pPr>
              <w:ind w:left="34" w:firstLine="283"/>
              <w:jc w:val="both"/>
            </w:pPr>
            <w:r w:rsidRPr="007B1DF1">
              <w:rPr>
                <w:i/>
                <w:iCs/>
                <w:spacing w:val="-9"/>
              </w:rPr>
              <w:t>Основные</w:t>
            </w:r>
            <w:r w:rsidRPr="007B1DF1">
              <w:rPr>
                <w:i/>
                <w:iCs/>
                <w:spacing w:val="-10"/>
              </w:rPr>
              <w:t xml:space="preserve"> понятия: </w:t>
            </w:r>
            <w:r w:rsidRPr="007B1DF1">
              <w:rPr>
                <w:spacing w:val="-10"/>
              </w:rPr>
              <w:t>Воз</w:t>
            </w:r>
            <w:r w:rsidRPr="007B1DF1">
              <w:rPr>
                <w:spacing w:val="-9"/>
              </w:rPr>
              <w:t>рождение, культура, об</w:t>
            </w:r>
            <w:r w:rsidRPr="007B1DF1">
              <w:rPr>
                <w:spacing w:val="-9"/>
              </w:rPr>
              <w:softHyphen/>
            </w:r>
            <w:r w:rsidRPr="007B1DF1">
              <w:rPr>
                <w:spacing w:val="-11"/>
              </w:rPr>
              <w:t>мирщение сознания, искус</w:t>
            </w:r>
            <w:r w:rsidRPr="007B1DF1">
              <w:t>ство.</w:t>
            </w:r>
          </w:p>
          <w:p w14:paraId="7423B65B" w14:textId="77777777" w:rsidR="00C55B3E" w:rsidRPr="007B1DF1" w:rsidRDefault="00C55B3E" w:rsidP="00C55B3E">
            <w:pPr>
              <w:ind w:left="34" w:firstLine="283"/>
              <w:jc w:val="both"/>
            </w:pPr>
            <w:r w:rsidRPr="007B1DF1">
              <w:rPr>
                <w:i/>
                <w:iCs/>
                <w:spacing w:val="-9"/>
              </w:rPr>
              <w:t>Основные</w:t>
            </w:r>
            <w:r w:rsidRPr="007B1DF1">
              <w:rPr>
                <w:i/>
                <w:iCs/>
                <w:spacing w:val="-11"/>
              </w:rPr>
              <w:t xml:space="preserve"> вопросы: </w:t>
            </w:r>
            <w:r w:rsidRPr="007B1DF1">
              <w:rPr>
                <w:spacing w:val="-11"/>
              </w:rPr>
              <w:t>фило</w:t>
            </w:r>
            <w:r w:rsidRPr="007B1DF1">
              <w:rPr>
                <w:spacing w:val="-9"/>
              </w:rPr>
              <w:t>софия гуманизма, основ</w:t>
            </w:r>
            <w:r w:rsidRPr="007B1DF1">
              <w:rPr>
                <w:spacing w:val="-9"/>
              </w:rPr>
              <w:softHyphen/>
            </w:r>
            <w:r w:rsidRPr="007B1DF1">
              <w:rPr>
                <w:spacing w:val="-10"/>
              </w:rPr>
              <w:t xml:space="preserve">ные идеи литературы, </w:t>
            </w:r>
            <w:r w:rsidRPr="007B1DF1">
              <w:t>музыки, архитектуры эпохи Возрождения</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917C78F" w14:textId="77777777" w:rsidR="00C55B3E" w:rsidRPr="007B1DF1" w:rsidRDefault="00C55B3E" w:rsidP="00C55B3E">
            <w:pPr>
              <w:ind w:left="34" w:firstLine="283"/>
              <w:jc w:val="both"/>
            </w:pPr>
            <w:r w:rsidRPr="007B1DF1">
              <w:rPr>
                <w:i/>
                <w:iCs/>
                <w:spacing w:val="-9"/>
              </w:rPr>
              <w:t>Репродуктивный</w:t>
            </w:r>
            <w:r w:rsidRPr="007B1DF1">
              <w:rPr>
                <w:i/>
                <w:iCs/>
                <w:spacing w:val="-10"/>
              </w:rPr>
              <w:t xml:space="preserve"> уровень: </w:t>
            </w:r>
            <w:r w:rsidRPr="007B1DF1">
              <w:rPr>
                <w:spacing w:val="-12"/>
              </w:rPr>
              <w:t>называть имена представителей эпохи Высокого Воз</w:t>
            </w:r>
            <w:r w:rsidRPr="007B1DF1">
              <w:rPr>
                <w:spacing w:val="-10"/>
              </w:rPr>
              <w:t>рождения и их произведе</w:t>
            </w:r>
            <w:r w:rsidRPr="007B1DF1">
              <w:t>ния.</w:t>
            </w:r>
          </w:p>
          <w:p w14:paraId="404F6E39" w14:textId="77777777" w:rsidR="00C55B3E" w:rsidRPr="007B1DF1" w:rsidRDefault="00C55B3E" w:rsidP="00C55B3E">
            <w:pPr>
              <w:ind w:left="34" w:firstLine="283"/>
              <w:jc w:val="both"/>
            </w:pPr>
            <w:r w:rsidRPr="007B1DF1">
              <w:rPr>
                <w:i/>
                <w:iCs/>
                <w:spacing w:val="-9"/>
              </w:rPr>
              <w:t>Продуктивный</w:t>
            </w:r>
            <w:r w:rsidRPr="007B1DF1">
              <w:rPr>
                <w:i/>
                <w:iCs/>
                <w:spacing w:val="-11"/>
              </w:rPr>
              <w:t xml:space="preserve"> уровень: </w:t>
            </w:r>
            <w:r w:rsidRPr="007B1DF1">
              <w:rPr>
                <w:spacing w:val="-12"/>
              </w:rPr>
              <w:t>характеризовать особенно</w:t>
            </w:r>
            <w:r w:rsidRPr="007B1DF1">
              <w:rPr>
                <w:spacing w:val="-10"/>
              </w:rPr>
              <w:t>сти духовной жизни Евро</w:t>
            </w:r>
            <w:r w:rsidRPr="007B1DF1">
              <w:rPr>
                <w:spacing w:val="-9"/>
              </w:rPr>
              <w:t xml:space="preserve">пы в </w:t>
            </w:r>
            <w:r w:rsidRPr="007B1DF1">
              <w:rPr>
                <w:spacing w:val="-9"/>
                <w:lang w:val="en-US"/>
              </w:rPr>
              <w:t>XVI</w:t>
            </w:r>
            <w:r w:rsidRPr="007B1DF1">
              <w:rPr>
                <w:spacing w:val="-9"/>
              </w:rPr>
              <w:t>-</w:t>
            </w:r>
            <w:r w:rsidRPr="007B1DF1">
              <w:rPr>
                <w:spacing w:val="-9"/>
                <w:lang w:val="en-US"/>
              </w:rPr>
              <w:t>XVni</w:t>
            </w:r>
            <w:r w:rsidRPr="007B1DF1">
              <w:rPr>
                <w:spacing w:val="-9"/>
              </w:rPr>
              <w:t xml:space="preserve"> в.; опреде</w:t>
            </w:r>
            <w:r w:rsidRPr="007B1DF1">
              <w:rPr>
                <w:spacing w:val="-10"/>
              </w:rPr>
              <w:t xml:space="preserve">лять мировоззренческие </w:t>
            </w:r>
            <w:r w:rsidRPr="007B1DF1">
              <w:rPr>
                <w:spacing w:val="-11"/>
              </w:rPr>
              <w:t>устои Раннего Нового вре</w:t>
            </w:r>
            <w:r w:rsidRPr="007B1DF1">
              <w:t>мени.</w:t>
            </w:r>
          </w:p>
          <w:p w14:paraId="4244602A" w14:textId="77777777" w:rsidR="00C55B3E" w:rsidRDefault="00C55B3E" w:rsidP="00C55B3E">
            <w:pPr>
              <w:ind w:left="34" w:firstLine="283"/>
              <w:jc w:val="both"/>
            </w:pPr>
            <w:r w:rsidRPr="007B1DF1">
              <w:rPr>
                <w:i/>
                <w:iCs/>
                <w:spacing w:val="-9"/>
              </w:rPr>
              <w:t>Творческий</w:t>
            </w:r>
            <w:r w:rsidRPr="007B1DF1">
              <w:rPr>
                <w:i/>
                <w:iCs/>
                <w:spacing w:val="-10"/>
              </w:rPr>
              <w:t xml:space="preserve"> уровень: </w:t>
            </w:r>
            <w:r w:rsidRPr="007B1DF1">
              <w:rPr>
                <w:spacing w:val="-10"/>
              </w:rPr>
              <w:t>на основе дополнительной исто</w:t>
            </w:r>
            <w:r w:rsidRPr="007B1DF1">
              <w:rPr>
                <w:spacing w:val="-12"/>
              </w:rPr>
              <w:t xml:space="preserve">рической и художественной </w:t>
            </w:r>
            <w:r w:rsidRPr="007B1DF1">
              <w:rPr>
                <w:spacing w:val="-10"/>
              </w:rPr>
              <w:t>литературы подготовить сообщение о деятелях эпо</w:t>
            </w:r>
            <w:r w:rsidRPr="007B1DF1">
              <w:t>хи Возрождения</w:t>
            </w:r>
          </w:p>
          <w:p w14:paraId="542A14D5" w14:textId="77777777" w:rsidR="00C55B3E" w:rsidRPr="007B1DF1" w:rsidRDefault="00C55B3E" w:rsidP="00C55B3E">
            <w:pPr>
              <w:ind w:left="34" w:firstLine="283"/>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E0698" w14:textId="77777777" w:rsidR="00C55B3E" w:rsidRPr="007B1DF1" w:rsidRDefault="00C55B3E" w:rsidP="00C55B3E">
            <w:pPr>
              <w:ind w:left="-108" w:hanging="1"/>
              <w:jc w:val="center"/>
              <w:rPr>
                <w:b/>
              </w:rPr>
            </w:pPr>
            <w:r w:rsidRPr="00D66682">
              <w:rPr>
                <w:b/>
              </w:rPr>
              <w:t>§§</w:t>
            </w:r>
            <w:r>
              <w:rPr>
                <w:b/>
              </w:rPr>
              <w:t>7-9</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30FFDF8B" w14:textId="77777777" w:rsidR="00C55B3E" w:rsidRPr="008F13C7" w:rsidRDefault="008F13C7" w:rsidP="00C55B3E">
            <w:pPr>
              <w:jc w:val="center"/>
              <w:rPr>
                <w:i/>
                <w:sz w:val="20"/>
              </w:rPr>
            </w:pPr>
            <w:r w:rsidRPr="008F13C7">
              <w:rPr>
                <w:i/>
                <w:sz w:val="20"/>
              </w:rPr>
              <w:t>Сент</w:t>
            </w:r>
            <w:r>
              <w:rPr>
                <w:i/>
                <w:sz w:val="20"/>
              </w:rPr>
              <w:t>.</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32FA7BE" w14:textId="77777777" w:rsidR="00C55B3E" w:rsidRPr="007B1DF1" w:rsidRDefault="00C55B3E" w:rsidP="00C55B3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431278" w14:textId="77777777" w:rsidR="00C55B3E" w:rsidRPr="007B1DF1" w:rsidRDefault="00C55B3E" w:rsidP="00C55B3E">
            <w:pPr>
              <w:jc w:val="center"/>
            </w:pPr>
          </w:p>
        </w:tc>
      </w:tr>
      <w:tr w:rsidR="00C55B3E" w:rsidRPr="007B1DF1" w14:paraId="0D824DBE"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1460C854" w14:textId="77777777" w:rsidR="00C55B3E" w:rsidRPr="007B1DF1" w:rsidRDefault="00C55B3E" w:rsidP="00C55B3E">
            <w:pPr>
              <w:pStyle w:val="a9"/>
              <w:numPr>
                <w:ilvl w:val="0"/>
                <w:numId w:val="5"/>
              </w:numPr>
              <w:ind w:left="0" w:firstLine="0"/>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FF200AD" w14:textId="77777777" w:rsidR="00C55B3E" w:rsidRPr="007B1DF1" w:rsidRDefault="00C55B3E" w:rsidP="00C55B3E">
            <w:r w:rsidRPr="007B1DF1">
              <w:t>Рождение новой европейской науки</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10D598" w14:textId="77777777" w:rsidR="00C55B3E" w:rsidRDefault="00C55B3E" w:rsidP="00C55B3E">
            <w:pPr>
              <w:ind w:left="34" w:firstLine="283"/>
              <w:jc w:val="both"/>
            </w:pPr>
            <w:r w:rsidRPr="007B1DF1">
              <w:rPr>
                <w:i/>
                <w:iCs/>
                <w:spacing w:val="-9"/>
              </w:rPr>
              <w:t xml:space="preserve">Основные понятия: </w:t>
            </w:r>
            <w:r w:rsidRPr="007B1DF1">
              <w:rPr>
                <w:spacing w:val="-9"/>
              </w:rPr>
              <w:t>беско</w:t>
            </w:r>
            <w:r w:rsidRPr="007B1DF1">
              <w:rPr>
                <w:spacing w:val="-11"/>
              </w:rPr>
              <w:t xml:space="preserve">нечность Вселенной, новая </w:t>
            </w:r>
            <w:r w:rsidRPr="007B1DF1">
              <w:rPr>
                <w:spacing w:val="-8"/>
              </w:rPr>
              <w:t>картина мира, естествен</w:t>
            </w:r>
            <w:r w:rsidRPr="007B1DF1">
              <w:t xml:space="preserve">ные права человека. </w:t>
            </w:r>
          </w:p>
          <w:p w14:paraId="3ADF25E0" w14:textId="77777777" w:rsidR="00C55B3E" w:rsidRPr="007B1DF1" w:rsidRDefault="00C55B3E" w:rsidP="00C55B3E">
            <w:pPr>
              <w:ind w:left="34" w:firstLine="283"/>
              <w:jc w:val="both"/>
            </w:pPr>
            <w:r w:rsidRPr="007B1DF1">
              <w:rPr>
                <w:i/>
                <w:iCs/>
                <w:spacing w:val="-9"/>
              </w:rPr>
              <w:t xml:space="preserve">Основные вопросы: </w:t>
            </w:r>
            <w:r w:rsidRPr="007B1DF1">
              <w:rPr>
                <w:spacing w:val="-9"/>
              </w:rPr>
              <w:t>взгля</w:t>
            </w:r>
            <w:r w:rsidRPr="007B1DF1">
              <w:rPr>
                <w:spacing w:val="-8"/>
              </w:rPr>
              <w:t xml:space="preserve">ды и открытия Н. </w:t>
            </w:r>
            <w:r w:rsidRPr="007B1DF1">
              <w:rPr>
                <w:spacing w:val="-8"/>
              </w:rPr>
              <w:lastRenderedPageBreak/>
              <w:t>Копер</w:t>
            </w:r>
            <w:r w:rsidRPr="007B1DF1">
              <w:rPr>
                <w:spacing w:val="-9"/>
              </w:rPr>
              <w:t>ника, Дж. Бруно, И. Нью</w:t>
            </w:r>
            <w:r w:rsidRPr="007B1DF1">
              <w:rPr>
                <w:spacing w:val="-10"/>
              </w:rPr>
              <w:t xml:space="preserve">тона. Философы: Ф. Бэкон, </w:t>
            </w:r>
            <w:r w:rsidRPr="007B1DF1">
              <w:t>Р. Декарт, Дж. Локк</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DBCCD4E" w14:textId="77777777" w:rsidR="00C55B3E" w:rsidRPr="007B1DF1" w:rsidRDefault="00C55B3E" w:rsidP="00C55B3E">
            <w:pPr>
              <w:ind w:left="34" w:firstLine="283"/>
              <w:jc w:val="both"/>
            </w:pPr>
            <w:r w:rsidRPr="007B1DF1">
              <w:rPr>
                <w:i/>
                <w:iCs/>
                <w:spacing w:val="-9"/>
              </w:rPr>
              <w:lastRenderedPageBreak/>
              <w:t>Репродуктивный</w:t>
            </w:r>
            <w:r w:rsidRPr="007B1DF1">
              <w:rPr>
                <w:i/>
                <w:iCs/>
                <w:spacing w:val="-11"/>
              </w:rPr>
              <w:t xml:space="preserve"> уровень: </w:t>
            </w:r>
            <w:r w:rsidRPr="007B1DF1">
              <w:rPr>
                <w:spacing w:val="-12"/>
              </w:rPr>
              <w:t>называть имена представи</w:t>
            </w:r>
            <w:r w:rsidRPr="007B1DF1">
              <w:rPr>
                <w:spacing w:val="-10"/>
              </w:rPr>
              <w:t xml:space="preserve">телей европейской науки </w:t>
            </w:r>
            <w:r w:rsidRPr="007B1DF1">
              <w:t>и их открытия.</w:t>
            </w:r>
          </w:p>
          <w:p w14:paraId="6F1CF563" w14:textId="77777777" w:rsidR="00C55B3E" w:rsidRPr="007B1DF1" w:rsidRDefault="00C55B3E" w:rsidP="00C55B3E">
            <w:pPr>
              <w:ind w:left="34" w:firstLine="283"/>
              <w:jc w:val="both"/>
            </w:pPr>
            <w:r w:rsidRPr="007B1DF1">
              <w:rPr>
                <w:i/>
                <w:iCs/>
                <w:spacing w:val="-9"/>
              </w:rPr>
              <w:lastRenderedPageBreak/>
              <w:t>Продуктивный</w:t>
            </w:r>
            <w:r w:rsidRPr="007B1DF1">
              <w:rPr>
                <w:i/>
                <w:iCs/>
                <w:spacing w:val="-11"/>
              </w:rPr>
              <w:t xml:space="preserve"> уровень: </w:t>
            </w:r>
            <w:r w:rsidRPr="007B1DF1">
              <w:rPr>
                <w:spacing w:val="-10"/>
              </w:rPr>
              <w:t>определять основные на</w:t>
            </w:r>
            <w:r w:rsidRPr="007B1DF1">
              <w:rPr>
                <w:spacing w:val="-12"/>
              </w:rPr>
              <w:t>правления и тенденции раз</w:t>
            </w:r>
            <w:r w:rsidRPr="007B1DF1">
              <w:rPr>
                <w:spacing w:val="-10"/>
              </w:rPr>
              <w:t>вития европейской науки;</w:t>
            </w:r>
            <w:r w:rsidRPr="007B1DF1">
              <w:rPr>
                <w:spacing w:val="-1"/>
              </w:rPr>
              <w:t xml:space="preserve"> характеризовать научные </w:t>
            </w:r>
            <w:r w:rsidRPr="007B1DF1">
              <w:t>достижения и их последст</w:t>
            </w:r>
            <w:r w:rsidRPr="007B1DF1">
              <w:rPr>
                <w:spacing w:val="-2"/>
              </w:rPr>
              <w:t>вия; систематизировать исторический материал в таб</w:t>
            </w:r>
            <w:r w:rsidRPr="007B1DF1">
              <w:t>лице.</w:t>
            </w:r>
          </w:p>
          <w:p w14:paraId="44FEBED1" w14:textId="77777777" w:rsidR="00C55B3E" w:rsidRPr="007B1DF1" w:rsidRDefault="00C55B3E" w:rsidP="00C55B3E">
            <w:pPr>
              <w:ind w:left="34" w:firstLine="283"/>
              <w:jc w:val="both"/>
            </w:pPr>
            <w:r w:rsidRPr="007B1DF1">
              <w:rPr>
                <w:i/>
                <w:iCs/>
                <w:spacing w:val="-9"/>
              </w:rPr>
              <w:t>Творческий</w:t>
            </w:r>
            <w:r w:rsidRPr="007B1DF1">
              <w:rPr>
                <w:i/>
                <w:iCs/>
              </w:rPr>
              <w:t xml:space="preserve"> уровень: </w:t>
            </w:r>
            <w:r w:rsidRPr="007B1DF1">
              <w:rPr>
                <w:spacing w:val="-3"/>
              </w:rPr>
              <w:t>на основе дополнительных исторических и литератур</w:t>
            </w:r>
            <w:r w:rsidRPr="007B1DF1">
              <w:rPr>
                <w:spacing w:val="-1"/>
              </w:rPr>
              <w:t>ных источников подгото</w:t>
            </w:r>
            <w:r w:rsidRPr="007B1DF1">
              <w:rPr>
                <w:spacing w:val="-3"/>
              </w:rPr>
              <w:t>вить сообщение деятельно</w:t>
            </w:r>
            <w:r w:rsidRPr="007B1DF1">
              <w:rPr>
                <w:spacing w:val="-1"/>
              </w:rPr>
              <w:t>сти представителей евро</w:t>
            </w:r>
            <w:r w:rsidRPr="007B1DF1">
              <w:t>пейской науки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EB2878" w14:textId="77777777" w:rsidR="00C55B3E" w:rsidRPr="007B1DF1" w:rsidRDefault="00C55B3E" w:rsidP="00C55B3E">
            <w:pPr>
              <w:ind w:left="-108" w:hanging="1"/>
              <w:jc w:val="center"/>
              <w:rPr>
                <w:b/>
              </w:rPr>
            </w:pPr>
            <w:r w:rsidRPr="00D66682">
              <w:rPr>
                <w:b/>
              </w:rPr>
              <w:lastRenderedPageBreak/>
              <w:t>§</w:t>
            </w:r>
            <w:r>
              <w:rPr>
                <w:b/>
              </w:rPr>
              <w:t xml:space="preserve"> 10</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077C8DEA" w14:textId="77777777" w:rsidR="00C55B3E" w:rsidRPr="007B1DF1" w:rsidRDefault="008F13C7" w:rsidP="00C55B3E">
            <w:pPr>
              <w:jc w:val="center"/>
              <w:rPr>
                <w:i/>
              </w:rPr>
            </w:pPr>
            <w:r w:rsidRPr="008F13C7">
              <w:rPr>
                <w:i/>
                <w:sz w:val="20"/>
              </w:rPr>
              <w:t>Сент</w:t>
            </w:r>
            <w:r>
              <w:rPr>
                <w:i/>
                <w:sz w:val="20"/>
              </w:rPr>
              <w:t>.</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05D0979" w14:textId="77777777" w:rsidR="00C55B3E" w:rsidRPr="007B1DF1" w:rsidRDefault="00C55B3E" w:rsidP="00C55B3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413B07" w14:textId="77777777" w:rsidR="00C55B3E" w:rsidRPr="007B1DF1" w:rsidRDefault="00C55B3E" w:rsidP="00C55B3E">
            <w:pPr>
              <w:jc w:val="center"/>
            </w:pPr>
          </w:p>
        </w:tc>
      </w:tr>
      <w:tr w:rsidR="00C55B3E" w:rsidRPr="007B1DF1" w14:paraId="49561969"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5AED2F77" w14:textId="77777777" w:rsidR="00C55B3E" w:rsidRPr="007B1DF1" w:rsidRDefault="00C55B3E" w:rsidP="00C55B3E">
            <w:pPr>
              <w:pStyle w:val="a9"/>
              <w:numPr>
                <w:ilvl w:val="0"/>
                <w:numId w:val="5"/>
              </w:numPr>
              <w:ind w:left="0" w:firstLine="0"/>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842BFF8" w14:textId="77777777" w:rsidR="00C55B3E" w:rsidRPr="007B1DF1" w:rsidRDefault="00C55B3E" w:rsidP="00C55B3E">
            <w:r w:rsidRPr="007B1DF1">
              <w:t>Начало Реформации в Европе. Обновление христианства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CB81D6" w14:textId="77777777" w:rsidR="00C55B3E" w:rsidRPr="00A6537D" w:rsidRDefault="00C55B3E" w:rsidP="00C55B3E">
            <w:pPr>
              <w:ind w:left="34" w:firstLine="283"/>
              <w:jc w:val="both"/>
            </w:pPr>
            <w:r w:rsidRPr="006242F4">
              <w:rPr>
                <w:spacing w:val="-11"/>
              </w:rPr>
              <w:t>Реформация</w:t>
            </w:r>
            <w:r>
              <w:rPr>
                <w:spacing w:val="-11"/>
              </w:rPr>
              <w:t>.</w:t>
            </w:r>
            <w:r w:rsidRPr="00A6537D">
              <w:t xml:space="preserve"> М</w:t>
            </w:r>
            <w:r w:rsidRPr="00A6537D">
              <w:rPr>
                <w:i/>
              </w:rPr>
              <w:t>.</w:t>
            </w:r>
            <w:r w:rsidRPr="00A6537D">
              <w:t xml:space="preserve">Лютер. </w:t>
            </w:r>
          </w:p>
          <w:p w14:paraId="0140A212" w14:textId="77777777" w:rsidR="00C55B3E" w:rsidRPr="007B1DF1" w:rsidRDefault="00C55B3E" w:rsidP="00C55B3E">
            <w:pPr>
              <w:ind w:left="34" w:firstLine="283"/>
              <w:jc w:val="both"/>
            </w:pPr>
            <w:r w:rsidRPr="007B1DF1">
              <w:rPr>
                <w:i/>
                <w:iCs/>
                <w:spacing w:val="-9"/>
              </w:rPr>
              <w:t>Основные</w:t>
            </w:r>
            <w:r w:rsidRPr="007B1DF1">
              <w:rPr>
                <w:i/>
                <w:iCs/>
              </w:rPr>
              <w:t xml:space="preserve"> понятия: </w:t>
            </w:r>
            <w:r w:rsidRPr="007B1DF1">
              <w:t>Реформация, революция, протестантизм, лютеранство.</w:t>
            </w:r>
          </w:p>
          <w:p w14:paraId="27965047" w14:textId="77777777" w:rsidR="00C55B3E" w:rsidRPr="007B1DF1" w:rsidRDefault="00C55B3E" w:rsidP="00C55B3E">
            <w:pPr>
              <w:ind w:left="34" w:firstLine="283"/>
              <w:jc w:val="both"/>
            </w:pPr>
            <w:r w:rsidRPr="007B1DF1">
              <w:rPr>
                <w:i/>
                <w:iCs/>
                <w:spacing w:val="-9"/>
              </w:rPr>
              <w:t>Основные</w:t>
            </w:r>
            <w:r w:rsidRPr="007B1DF1">
              <w:rPr>
                <w:i/>
                <w:iCs/>
              </w:rPr>
              <w:t xml:space="preserve"> вопросы: </w:t>
            </w:r>
            <w:r w:rsidRPr="007B1DF1">
              <w:t>причины и распространение Ре</w:t>
            </w:r>
            <w:r w:rsidRPr="007B1DF1">
              <w:rPr>
                <w:spacing w:val="-2"/>
              </w:rPr>
              <w:t xml:space="preserve">формации в Европе, учение </w:t>
            </w:r>
            <w:r w:rsidRPr="007B1DF1">
              <w:t>Мартина Лютера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C926F10" w14:textId="77777777" w:rsidR="00C55B3E" w:rsidRPr="007B1DF1" w:rsidRDefault="00C55B3E" w:rsidP="00C55B3E">
            <w:pPr>
              <w:ind w:left="34" w:firstLine="283"/>
              <w:jc w:val="both"/>
            </w:pPr>
            <w:r w:rsidRPr="007B1DF1">
              <w:rPr>
                <w:i/>
                <w:iCs/>
                <w:spacing w:val="-9"/>
              </w:rPr>
              <w:t>Репродуктивный</w:t>
            </w:r>
            <w:r w:rsidRPr="007B1DF1">
              <w:rPr>
                <w:i/>
                <w:iCs/>
                <w:spacing w:val="-1"/>
              </w:rPr>
              <w:t xml:space="preserve"> уровень: </w:t>
            </w:r>
            <w:r w:rsidRPr="007B1DF1">
              <w:rPr>
                <w:spacing w:val="-1"/>
              </w:rPr>
              <w:t xml:space="preserve">называть даты основных событий Реформации; называть имена идеологов </w:t>
            </w:r>
            <w:r w:rsidRPr="007B1DF1">
              <w:rPr>
                <w:spacing w:val="-3"/>
              </w:rPr>
              <w:t>и представителей реформа-</w:t>
            </w:r>
            <w:r w:rsidRPr="007B1DF1">
              <w:t>ционного движения.</w:t>
            </w:r>
          </w:p>
          <w:p w14:paraId="28BB91CB" w14:textId="77777777" w:rsidR="00C55B3E" w:rsidRPr="007B1DF1" w:rsidRDefault="00C55B3E" w:rsidP="00C55B3E">
            <w:pPr>
              <w:ind w:left="34" w:firstLine="283"/>
              <w:jc w:val="both"/>
              <w:rPr>
                <w:i/>
                <w:iCs/>
                <w:spacing w:val="-11"/>
              </w:rPr>
            </w:pPr>
            <w:r w:rsidRPr="007B1DF1">
              <w:rPr>
                <w:i/>
                <w:iCs/>
                <w:spacing w:val="-9"/>
              </w:rPr>
              <w:t>Продуктивный</w:t>
            </w:r>
            <w:r w:rsidRPr="007B1DF1">
              <w:rPr>
                <w:i/>
                <w:iCs/>
                <w:spacing w:val="-1"/>
              </w:rPr>
              <w:t xml:space="preserve"> уровень: </w:t>
            </w:r>
            <w:r w:rsidRPr="007B1DF1">
              <w:rPr>
                <w:spacing w:val="-1"/>
              </w:rPr>
              <w:t>определять основные причины реформации; выяв</w:t>
            </w:r>
            <w:r w:rsidRPr="007B1DF1">
              <w:rPr>
                <w:spacing w:val="-2"/>
              </w:rPr>
              <w:t xml:space="preserve">лять основные цели участия </w:t>
            </w:r>
            <w:r w:rsidRPr="007B1DF1">
              <w:rPr>
                <w:spacing w:val="-3"/>
              </w:rPr>
              <w:t>в Реформации разных соци</w:t>
            </w:r>
            <w:r w:rsidRPr="007B1DF1">
              <w:rPr>
                <w:spacing w:val="-1"/>
              </w:rPr>
              <w:t>альных слоев общества; охарактеризовать особен</w:t>
            </w:r>
            <w:r w:rsidRPr="007B1DF1">
              <w:rPr>
                <w:spacing w:val="-3"/>
              </w:rPr>
              <w:t>ности лютеранского учения</w:t>
            </w:r>
            <w:r w:rsidRPr="007B1DF1">
              <w:rPr>
                <w:i/>
                <w:iCs/>
                <w:spacing w:val="-11"/>
              </w:rPr>
              <w:t xml:space="preserve"> </w:t>
            </w:r>
          </w:p>
          <w:p w14:paraId="3ED4D3CA" w14:textId="77777777" w:rsidR="00C55B3E" w:rsidRDefault="00C55B3E" w:rsidP="00C55B3E">
            <w:pPr>
              <w:ind w:left="34" w:firstLine="283"/>
              <w:jc w:val="both"/>
            </w:pPr>
            <w:r w:rsidRPr="007B1DF1">
              <w:rPr>
                <w:i/>
                <w:iCs/>
                <w:spacing w:val="-9"/>
              </w:rPr>
              <w:t>Творческий</w:t>
            </w:r>
            <w:r w:rsidRPr="007B1DF1">
              <w:rPr>
                <w:i/>
                <w:iCs/>
                <w:spacing w:val="-11"/>
              </w:rPr>
              <w:t xml:space="preserve"> уровень: </w:t>
            </w:r>
            <w:r w:rsidRPr="007B1DF1">
              <w:rPr>
                <w:spacing w:val="-11"/>
              </w:rPr>
              <w:t>выска</w:t>
            </w:r>
            <w:r w:rsidRPr="007B1DF1">
              <w:rPr>
                <w:spacing w:val="-10"/>
              </w:rPr>
              <w:t>зывать суждение о значе</w:t>
            </w:r>
            <w:r w:rsidRPr="007B1DF1">
              <w:rPr>
                <w:spacing w:val="-12"/>
              </w:rPr>
              <w:t>нии распространения люте</w:t>
            </w:r>
            <w:r w:rsidRPr="007B1DF1">
              <w:rPr>
                <w:spacing w:val="-10"/>
              </w:rPr>
              <w:t>ранского учения для евро</w:t>
            </w:r>
            <w:r w:rsidRPr="007B1DF1">
              <w:t>пейцев</w:t>
            </w:r>
          </w:p>
          <w:p w14:paraId="05CDCB52" w14:textId="77777777" w:rsidR="00C55B3E" w:rsidRPr="007B1DF1" w:rsidRDefault="00C55B3E" w:rsidP="00C55B3E">
            <w:pPr>
              <w:ind w:left="34" w:firstLine="283"/>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FDC196" w14:textId="77777777" w:rsidR="00C55B3E" w:rsidRPr="007B1DF1" w:rsidRDefault="00C55B3E" w:rsidP="00C55B3E">
            <w:pPr>
              <w:ind w:left="-108" w:hanging="1"/>
              <w:jc w:val="center"/>
              <w:rPr>
                <w:b/>
              </w:rPr>
            </w:pPr>
            <w:r w:rsidRPr="00D66682">
              <w:rPr>
                <w:b/>
              </w:rPr>
              <w:t>§</w:t>
            </w:r>
            <w:r>
              <w:rPr>
                <w:b/>
              </w:rPr>
              <w:t xml:space="preserve"> 11</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1BF86532" w14:textId="77777777" w:rsidR="00C55B3E" w:rsidRPr="007B1DF1" w:rsidRDefault="008F13C7" w:rsidP="00C55B3E">
            <w:pPr>
              <w:ind w:left="-108" w:right="-55"/>
              <w:jc w:val="center"/>
              <w:rPr>
                <w:i/>
              </w:rPr>
            </w:pPr>
            <w:r w:rsidRPr="008F13C7">
              <w:rPr>
                <w:i/>
                <w:sz w:val="20"/>
              </w:rPr>
              <w:t>Сент</w:t>
            </w:r>
            <w:r>
              <w:rPr>
                <w:i/>
                <w:sz w:val="20"/>
              </w:rPr>
              <w:t>.</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34EF081" w14:textId="77777777" w:rsidR="00C55B3E" w:rsidRPr="007B1DF1" w:rsidRDefault="00C55B3E" w:rsidP="00C55B3E">
            <w:pPr>
              <w:ind w:left="-108" w:right="-55"/>
              <w:jc w:val="center"/>
              <w:rPr>
                <w: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6D4754" w14:textId="77777777" w:rsidR="00C55B3E" w:rsidRPr="007B1DF1" w:rsidRDefault="00C55B3E" w:rsidP="00C55B3E">
            <w:pPr>
              <w:jc w:val="center"/>
            </w:pPr>
          </w:p>
        </w:tc>
      </w:tr>
      <w:tr w:rsidR="00C55B3E" w:rsidRPr="007B1DF1" w14:paraId="06757C79"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0719BE52" w14:textId="77777777" w:rsidR="00C55B3E" w:rsidRPr="007B1DF1" w:rsidRDefault="00C55B3E" w:rsidP="00C55B3E">
            <w:pPr>
              <w:pStyle w:val="a9"/>
              <w:numPr>
                <w:ilvl w:val="0"/>
                <w:numId w:val="5"/>
              </w:numPr>
              <w:ind w:left="0" w:firstLine="0"/>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1A6F5DB" w14:textId="77777777" w:rsidR="00C55B3E" w:rsidRPr="007B1DF1" w:rsidRDefault="00C55B3E" w:rsidP="00C55B3E">
            <w:r w:rsidRPr="007B1DF1">
              <w:t xml:space="preserve">Распространение Реформации в </w:t>
            </w:r>
            <w:r w:rsidRPr="007B1DF1">
              <w:lastRenderedPageBreak/>
              <w:t>Европе. Борьба католической церкви против Реформации</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329085" w14:textId="77777777" w:rsidR="00C55B3E" w:rsidRPr="00A6537D" w:rsidRDefault="00C55B3E" w:rsidP="00C55B3E">
            <w:pPr>
              <w:ind w:left="34" w:firstLine="283"/>
              <w:jc w:val="both"/>
            </w:pPr>
            <w:r w:rsidRPr="006242F4">
              <w:rPr>
                <w:spacing w:val="-11"/>
              </w:rPr>
              <w:lastRenderedPageBreak/>
              <w:t>Реформация</w:t>
            </w:r>
            <w:r>
              <w:rPr>
                <w:spacing w:val="-11"/>
              </w:rPr>
              <w:t>.</w:t>
            </w:r>
            <w:r w:rsidRPr="00A6537D">
              <w:t xml:space="preserve"> Ж.Кальвин. И.Лойола.</w:t>
            </w:r>
          </w:p>
          <w:p w14:paraId="17DF46D7" w14:textId="77777777" w:rsidR="00C55B3E" w:rsidRPr="007B1DF1" w:rsidRDefault="00C55B3E" w:rsidP="00C55B3E">
            <w:pPr>
              <w:ind w:left="34" w:firstLine="283"/>
              <w:jc w:val="both"/>
            </w:pPr>
            <w:r w:rsidRPr="007B1DF1">
              <w:rPr>
                <w:i/>
                <w:iCs/>
                <w:spacing w:val="-10"/>
              </w:rPr>
              <w:t xml:space="preserve">Основные </w:t>
            </w:r>
            <w:r w:rsidRPr="007B1DF1">
              <w:rPr>
                <w:i/>
                <w:iCs/>
                <w:spacing w:val="-9"/>
              </w:rPr>
              <w:t>понятия</w:t>
            </w:r>
            <w:r w:rsidRPr="007B1DF1">
              <w:rPr>
                <w:i/>
                <w:iCs/>
                <w:spacing w:val="-10"/>
              </w:rPr>
              <w:t xml:space="preserve">: </w:t>
            </w:r>
            <w:r w:rsidRPr="007B1DF1">
              <w:rPr>
                <w:spacing w:val="-10"/>
              </w:rPr>
              <w:t>каль</w:t>
            </w:r>
            <w:r w:rsidRPr="007B1DF1">
              <w:rPr>
                <w:spacing w:val="-11"/>
              </w:rPr>
              <w:t xml:space="preserve">винизм, религиозные </w:t>
            </w:r>
            <w:r w:rsidRPr="007B1DF1">
              <w:rPr>
                <w:spacing w:val="-11"/>
              </w:rPr>
              <w:lastRenderedPageBreak/>
              <w:t>вой</w:t>
            </w:r>
            <w:r w:rsidRPr="007B1DF1">
              <w:rPr>
                <w:spacing w:val="-10"/>
              </w:rPr>
              <w:t>ны, контрреформация.</w:t>
            </w:r>
          </w:p>
          <w:p w14:paraId="6BAD632B" w14:textId="77777777" w:rsidR="00C55B3E" w:rsidRPr="007B1DF1" w:rsidRDefault="00C55B3E" w:rsidP="00C55B3E">
            <w:pPr>
              <w:ind w:left="34" w:firstLine="283"/>
              <w:jc w:val="both"/>
            </w:pPr>
            <w:r w:rsidRPr="007B1DF1">
              <w:rPr>
                <w:i/>
                <w:iCs/>
                <w:spacing w:val="-9"/>
              </w:rPr>
              <w:t>Основные</w:t>
            </w:r>
            <w:r w:rsidRPr="007B1DF1">
              <w:rPr>
                <w:i/>
                <w:iCs/>
                <w:spacing w:val="-11"/>
              </w:rPr>
              <w:t xml:space="preserve"> вопросы: </w:t>
            </w:r>
            <w:r w:rsidRPr="007B1DF1">
              <w:rPr>
                <w:spacing w:val="-11"/>
              </w:rPr>
              <w:t xml:space="preserve">учение </w:t>
            </w:r>
            <w:r w:rsidRPr="007B1DF1">
              <w:rPr>
                <w:spacing w:val="-9"/>
              </w:rPr>
              <w:t>Ж. Кальвина, кальвинист</w:t>
            </w:r>
            <w:r w:rsidRPr="007B1DF1">
              <w:rPr>
                <w:spacing w:val="-10"/>
              </w:rPr>
              <w:t>ская церковь, орден иезуи</w:t>
            </w:r>
            <w:r w:rsidRPr="007B1DF1">
              <w:t>тов</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5C26A3E" w14:textId="77777777" w:rsidR="00C55B3E" w:rsidRPr="007B1DF1" w:rsidRDefault="00C55B3E" w:rsidP="00C55B3E">
            <w:pPr>
              <w:ind w:left="34" w:firstLine="283"/>
              <w:jc w:val="both"/>
            </w:pPr>
            <w:r w:rsidRPr="007B1DF1">
              <w:rPr>
                <w:i/>
                <w:iCs/>
                <w:spacing w:val="-9"/>
              </w:rPr>
              <w:lastRenderedPageBreak/>
              <w:t>Репродуктивный</w:t>
            </w:r>
            <w:r w:rsidRPr="007B1DF1">
              <w:rPr>
                <w:i/>
                <w:iCs/>
                <w:spacing w:val="-10"/>
              </w:rPr>
              <w:t xml:space="preserve"> уровень: </w:t>
            </w:r>
            <w:r w:rsidRPr="007B1DF1">
              <w:rPr>
                <w:spacing w:val="-10"/>
              </w:rPr>
              <w:t xml:space="preserve">знать основные события </w:t>
            </w:r>
            <w:r w:rsidRPr="007B1DF1">
              <w:rPr>
                <w:spacing w:val="-12"/>
              </w:rPr>
              <w:t xml:space="preserve">Реформации в </w:t>
            </w:r>
            <w:r w:rsidRPr="007B1DF1">
              <w:rPr>
                <w:spacing w:val="-12"/>
              </w:rPr>
              <w:lastRenderedPageBreak/>
              <w:t>Европе; объ</w:t>
            </w:r>
            <w:r w:rsidRPr="007B1DF1">
              <w:rPr>
                <w:spacing w:val="-10"/>
              </w:rPr>
              <w:t>яснять значение понятий.</w:t>
            </w:r>
          </w:p>
          <w:p w14:paraId="3E72D604" w14:textId="77777777" w:rsidR="00C55B3E" w:rsidRPr="007B1DF1" w:rsidRDefault="00C55B3E" w:rsidP="00C55B3E">
            <w:pPr>
              <w:ind w:left="34" w:firstLine="283"/>
              <w:jc w:val="both"/>
            </w:pPr>
            <w:r w:rsidRPr="007B1DF1">
              <w:rPr>
                <w:i/>
                <w:iCs/>
                <w:spacing w:val="-9"/>
              </w:rPr>
              <w:t>Продуктивный</w:t>
            </w:r>
            <w:r w:rsidRPr="007B1DF1">
              <w:rPr>
                <w:i/>
                <w:iCs/>
                <w:spacing w:val="-10"/>
              </w:rPr>
              <w:t xml:space="preserve"> уровень: </w:t>
            </w:r>
            <w:r w:rsidRPr="007B1DF1">
              <w:rPr>
                <w:spacing w:val="-12"/>
              </w:rPr>
              <w:t xml:space="preserve">характеризовать основные </w:t>
            </w:r>
            <w:r w:rsidRPr="007B1DF1">
              <w:rPr>
                <w:spacing w:val="-10"/>
              </w:rPr>
              <w:t>положения учения Каль</w:t>
            </w:r>
            <w:r w:rsidRPr="007B1DF1">
              <w:t>вина.</w:t>
            </w:r>
          </w:p>
          <w:p w14:paraId="56893D48" w14:textId="77777777" w:rsidR="00C55B3E" w:rsidRPr="007B1DF1" w:rsidRDefault="00C55B3E" w:rsidP="00C55B3E">
            <w:pPr>
              <w:ind w:left="34" w:firstLine="283"/>
              <w:jc w:val="both"/>
            </w:pPr>
            <w:r w:rsidRPr="007B1DF1">
              <w:rPr>
                <w:i/>
                <w:iCs/>
                <w:spacing w:val="-9"/>
              </w:rPr>
              <w:t>Творческий</w:t>
            </w:r>
            <w:r w:rsidRPr="007B1DF1">
              <w:rPr>
                <w:i/>
                <w:iCs/>
                <w:spacing w:val="-11"/>
              </w:rPr>
              <w:t xml:space="preserve"> уровень: </w:t>
            </w:r>
            <w:r w:rsidRPr="007B1DF1">
              <w:rPr>
                <w:spacing w:val="-11"/>
              </w:rPr>
              <w:t>на ос</w:t>
            </w:r>
            <w:r w:rsidRPr="007B1DF1">
              <w:rPr>
                <w:spacing w:val="-10"/>
              </w:rPr>
              <w:t>нове дополнительной ху</w:t>
            </w:r>
            <w:r w:rsidRPr="007B1DF1">
              <w:rPr>
                <w:spacing w:val="-12"/>
              </w:rPr>
              <w:t>дожественной и историче</w:t>
            </w:r>
            <w:r w:rsidRPr="007B1DF1">
              <w:rPr>
                <w:spacing w:val="-10"/>
              </w:rPr>
              <w:t>ской литературы подгото</w:t>
            </w:r>
            <w:r w:rsidRPr="007B1DF1">
              <w:rPr>
                <w:spacing w:val="-10"/>
              </w:rPr>
              <w:softHyphen/>
            </w:r>
            <w:r w:rsidRPr="007B1DF1">
              <w:rPr>
                <w:spacing w:val="-12"/>
              </w:rPr>
              <w:t xml:space="preserve">вить сообщение об ордене </w:t>
            </w:r>
            <w:r w:rsidRPr="007B1DF1">
              <w:t>иезуитов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00C739" w14:textId="77777777" w:rsidR="00C55B3E" w:rsidRPr="007B1DF1" w:rsidRDefault="00C55B3E" w:rsidP="00C55B3E">
            <w:pPr>
              <w:ind w:left="-108" w:hanging="1"/>
              <w:jc w:val="center"/>
              <w:rPr>
                <w:b/>
              </w:rPr>
            </w:pPr>
            <w:r w:rsidRPr="00D66682">
              <w:rPr>
                <w:b/>
              </w:rPr>
              <w:lastRenderedPageBreak/>
              <w:t>§</w:t>
            </w:r>
            <w:r>
              <w:rPr>
                <w:b/>
              </w:rPr>
              <w:t xml:space="preserve"> 12</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3AE7CE44" w14:textId="77777777" w:rsidR="00C55B3E" w:rsidRPr="008F13C7" w:rsidRDefault="008F13C7" w:rsidP="00C55B3E">
            <w:pPr>
              <w:jc w:val="center"/>
              <w:rPr>
                <w:i/>
              </w:rPr>
            </w:pPr>
            <w:r>
              <w:rPr>
                <w:i/>
                <w:sz w:val="22"/>
              </w:rPr>
              <w:t>Окт.</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9E0EA81" w14:textId="77777777" w:rsidR="00C55B3E" w:rsidRPr="007B1DF1" w:rsidRDefault="00C55B3E" w:rsidP="00C55B3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9154F7" w14:textId="77777777" w:rsidR="00C55B3E" w:rsidRPr="007B1DF1" w:rsidRDefault="00C55B3E" w:rsidP="00C55B3E">
            <w:pPr>
              <w:jc w:val="center"/>
            </w:pPr>
          </w:p>
        </w:tc>
      </w:tr>
      <w:tr w:rsidR="00C55B3E" w:rsidRPr="007B1DF1" w14:paraId="5DCB94B5"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6434E16E" w14:textId="77777777" w:rsidR="00C55B3E" w:rsidRPr="007B1DF1" w:rsidRDefault="00C55B3E" w:rsidP="00C55B3E">
            <w:pPr>
              <w:pStyle w:val="a9"/>
              <w:numPr>
                <w:ilvl w:val="0"/>
                <w:numId w:val="5"/>
              </w:numPr>
              <w:ind w:left="0" w:firstLine="0"/>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B930FF" w14:textId="77777777" w:rsidR="00C55B3E" w:rsidRPr="007B1DF1" w:rsidRDefault="00C55B3E" w:rsidP="00C55B3E">
            <w:r w:rsidRPr="007B1DF1">
              <w:t>Королевская власть и Реформация в Англии. Борьба за господство на морях</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998006" w14:textId="77777777" w:rsidR="00C55B3E" w:rsidRPr="00A6537D" w:rsidRDefault="00C55B3E" w:rsidP="00C55B3E">
            <w:pPr>
              <w:ind w:left="34" w:firstLine="283"/>
              <w:jc w:val="both"/>
            </w:pPr>
            <w:r w:rsidRPr="006242F4">
              <w:rPr>
                <w:spacing w:val="-11"/>
              </w:rPr>
              <w:t>Реформация</w:t>
            </w:r>
            <w:r w:rsidRPr="00A6537D">
              <w:t xml:space="preserve"> и Контрреформация. </w:t>
            </w:r>
          </w:p>
          <w:p w14:paraId="1DD15AC5" w14:textId="77777777" w:rsidR="00C55B3E" w:rsidRPr="007B1DF1" w:rsidRDefault="00C55B3E" w:rsidP="00C55B3E">
            <w:pPr>
              <w:ind w:left="34" w:firstLine="283"/>
              <w:jc w:val="both"/>
            </w:pPr>
            <w:r w:rsidRPr="007B1DF1">
              <w:rPr>
                <w:i/>
                <w:iCs/>
                <w:spacing w:val="-12"/>
              </w:rPr>
              <w:t xml:space="preserve">Основные </w:t>
            </w:r>
            <w:r w:rsidRPr="007B1DF1">
              <w:rPr>
                <w:i/>
                <w:iCs/>
                <w:spacing w:val="-9"/>
              </w:rPr>
              <w:t>понятия</w:t>
            </w:r>
            <w:r w:rsidRPr="007B1DF1">
              <w:rPr>
                <w:i/>
                <w:iCs/>
                <w:spacing w:val="-12"/>
              </w:rPr>
              <w:t xml:space="preserve">: </w:t>
            </w:r>
            <w:r w:rsidRPr="007B1DF1">
              <w:rPr>
                <w:spacing w:val="-12"/>
              </w:rPr>
              <w:t>англи</w:t>
            </w:r>
            <w:r w:rsidRPr="007B1DF1">
              <w:rPr>
                <w:spacing w:val="-9"/>
              </w:rPr>
              <w:t>канская церковь, пурита</w:t>
            </w:r>
            <w:r w:rsidRPr="007B1DF1">
              <w:t>низм, корсары.</w:t>
            </w:r>
          </w:p>
          <w:p w14:paraId="03940353" w14:textId="77777777" w:rsidR="00C55B3E" w:rsidRPr="007B1DF1" w:rsidRDefault="00C55B3E" w:rsidP="00C55B3E">
            <w:pPr>
              <w:ind w:left="34" w:firstLine="283"/>
              <w:jc w:val="both"/>
            </w:pPr>
            <w:r w:rsidRPr="007B1DF1">
              <w:rPr>
                <w:i/>
                <w:iCs/>
                <w:spacing w:val="-12"/>
              </w:rPr>
              <w:t xml:space="preserve">Основные вопросы: </w:t>
            </w:r>
            <w:r w:rsidRPr="007B1DF1">
              <w:rPr>
                <w:spacing w:val="-12"/>
              </w:rPr>
              <w:t>содер</w:t>
            </w:r>
            <w:r w:rsidRPr="007B1DF1">
              <w:rPr>
                <w:spacing w:val="-9"/>
              </w:rPr>
              <w:t xml:space="preserve">жание и методы королевской Реформации, Мария </w:t>
            </w:r>
            <w:r w:rsidRPr="007B1DF1">
              <w:rPr>
                <w:spacing w:val="-11"/>
              </w:rPr>
              <w:t>Кровавая и контрреформация, укрепление англикан</w:t>
            </w:r>
            <w:r w:rsidRPr="007B1DF1">
              <w:rPr>
                <w:spacing w:val="-8"/>
              </w:rPr>
              <w:t>ской церкви, борьба с Ис</w:t>
            </w:r>
            <w:r w:rsidRPr="007B1DF1">
              <w:rPr>
                <w:spacing w:val="-11"/>
              </w:rPr>
              <w:t>панией за морское господ</w:t>
            </w:r>
            <w:r w:rsidRPr="007B1DF1">
              <w:t>ство</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0502CC4" w14:textId="77777777" w:rsidR="00C55B3E" w:rsidRPr="007B1DF1" w:rsidRDefault="00C55B3E" w:rsidP="00C55B3E">
            <w:pPr>
              <w:ind w:left="34" w:firstLine="283"/>
              <w:jc w:val="both"/>
            </w:pPr>
            <w:r w:rsidRPr="007B1DF1">
              <w:rPr>
                <w:i/>
                <w:iCs/>
                <w:spacing w:val="-9"/>
              </w:rPr>
              <w:t>Репродуктивный</w:t>
            </w:r>
            <w:r w:rsidRPr="007B1DF1">
              <w:rPr>
                <w:i/>
                <w:iCs/>
                <w:spacing w:val="-10"/>
              </w:rPr>
              <w:t xml:space="preserve"> уровень: </w:t>
            </w:r>
            <w:r w:rsidRPr="007B1DF1">
              <w:rPr>
                <w:spacing w:val="-10"/>
              </w:rPr>
              <w:t xml:space="preserve">называть основные этапы </w:t>
            </w:r>
            <w:r w:rsidRPr="007B1DF1">
              <w:rPr>
                <w:spacing w:val="-12"/>
              </w:rPr>
              <w:t>религиозной истории коро</w:t>
            </w:r>
            <w:r w:rsidRPr="007B1DF1">
              <w:rPr>
                <w:spacing w:val="-9"/>
              </w:rPr>
              <w:t xml:space="preserve">левства в </w:t>
            </w:r>
            <w:r w:rsidRPr="007B1DF1">
              <w:rPr>
                <w:spacing w:val="-9"/>
                <w:lang w:val="en-US"/>
              </w:rPr>
              <w:t>XVI</w:t>
            </w:r>
            <w:r w:rsidRPr="007B1DF1">
              <w:rPr>
                <w:spacing w:val="-9"/>
              </w:rPr>
              <w:t xml:space="preserve"> веке; объяс</w:t>
            </w:r>
            <w:r w:rsidRPr="007B1DF1">
              <w:rPr>
                <w:spacing w:val="-10"/>
              </w:rPr>
              <w:t>нять устройство англикан</w:t>
            </w:r>
            <w:r w:rsidRPr="007B1DF1">
              <w:t>ской церкви.</w:t>
            </w:r>
          </w:p>
          <w:p w14:paraId="7ED23C15" w14:textId="77777777" w:rsidR="00C55B3E" w:rsidRPr="007B1DF1" w:rsidRDefault="00C55B3E" w:rsidP="00C55B3E">
            <w:pPr>
              <w:ind w:left="34" w:firstLine="283"/>
              <w:jc w:val="both"/>
              <w:rPr>
                <w:i/>
                <w:iCs/>
                <w:spacing w:val="-11"/>
              </w:rPr>
            </w:pPr>
            <w:r w:rsidRPr="007B1DF1">
              <w:rPr>
                <w:i/>
                <w:iCs/>
                <w:spacing w:val="-9"/>
              </w:rPr>
              <w:t>Продуктивный</w:t>
            </w:r>
            <w:r w:rsidRPr="007B1DF1">
              <w:rPr>
                <w:i/>
                <w:iCs/>
                <w:spacing w:val="-10"/>
              </w:rPr>
              <w:t xml:space="preserve"> уровень: </w:t>
            </w:r>
            <w:r w:rsidRPr="007B1DF1">
              <w:rPr>
                <w:spacing w:val="-10"/>
              </w:rPr>
              <w:t>сравнивать устройство Ка</w:t>
            </w:r>
            <w:r w:rsidRPr="007B1DF1">
              <w:rPr>
                <w:spacing w:val="-10"/>
              </w:rPr>
              <w:softHyphen/>
            </w:r>
            <w:r w:rsidRPr="007B1DF1">
              <w:rPr>
                <w:spacing w:val="-11"/>
              </w:rPr>
              <w:t>толической церкви и англи</w:t>
            </w:r>
            <w:r w:rsidRPr="007B1DF1">
              <w:t xml:space="preserve">канской церкви; </w:t>
            </w:r>
            <w:r w:rsidRPr="007B1DF1">
              <w:rPr>
                <w:spacing w:val="-10"/>
              </w:rPr>
              <w:t>характеризовать основные направления политики Англии в данный период</w:t>
            </w:r>
            <w:r w:rsidRPr="007B1DF1">
              <w:rPr>
                <w:i/>
                <w:iCs/>
                <w:spacing w:val="-11"/>
              </w:rPr>
              <w:t xml:space="preserve"> </w:t>
            </w:r>
          </w:p>
          <w:p w14:paraId="6257EC82" w14:textId="77777777" w:rsidR="00C55B3E" w:rsidRPr="007B1DF1" w:rsidRDefault="00C55B3E" w:rsidP="00C55B3E">
            <w:pPr>
              <w:ind w:left="34" w:firstLine="283"/>
              <w:jc w:val="both"/>
            </w:pPr>
            <w:r w:rsidRPr="007B1DF1">
              <w:rPr>
                <w:i/>
                <w:iCs/>
                <w:spacing w:val="-11"/>
              </w:rPr>
              <w:t xml:space="preserve">Творческий уровень: </w:t>
            </w:r>
            <w:r w:rsidRPr="007B1DF1">
              <w:rPr>
                <w:spacing w:val="-11"/>
              </w:rPr>
              <w:t>выска</w:t>
            </w:r>
            <w:r w:rsidRPr="007B1DF1">
              <w:rPr>
                <w:spacing w:val="-10"/>
              </w:rPr>
              <w:t>зывать суждение о последствиях деятельности коро</w:t>
            </w:r>
            <w:r w:rsidRPr="007B1DF1">
              <w:rPr>
                <w:spacing w:val="-12"/>
              </w:rPr>
              <w:t>левы Елизаветы для страны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19333B" w14:textId="77777777" w:rsidR="00C55B3E" w:rsidRPr="007B1DF1" w:rsidRDefault="00C55B3E" w:rsidP="00C55B3E">
            <w:pPr>
              <w:ind w:left="-108" w:hanging="1"/>
              <w:jc w:val="center"/>
              <w:rPr>
                <w:b/>
              </w:rPr>
            </w:pPr>
            <w:r w:rsidRPr="00D66682">
              <w:rPr>
                <w:b/>
              </w:rPr>
              <w:t>§</w:t>
            </w:r>
            <w:r>
              <w:rPr>
                <w:b/>
              </w:rPr>
              <w:t xml:space="preserve"> 13</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7BCF4FDF" w14:textId="77777777" w:rsidR="00C55B3E" w:rsidRPr="007B1DF1" w:rsidRDefault="008F13C7" w:rsidP="00C55B3E">
            <w:pPr>
              <w:ind w:left="-108" w:right="-55"/>
              <w:jc w:val="center"/>
              <w:rPr>
                <w:i/>
              </w:rPr>
            </w:pPr>
            <w:r>
              <w:rPr>
                <w:i/>
                <w:sz w:val="22"/>
              </w:rPr>
              <w:t>Окт.</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B381E5D" w14:textId="77777777" w:rsidR="00C55B3E" w:rsidRPr="007B1DF1" w:rsidRDefault="00C55B3E" w:rsidP="00C55B3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F1B579" w14:textId="77777777" w:rsidR="00C55B3E" w:rsidRPr="007B1DF1" w:rsidRDefault="00C55B3E" w:rsidP="00C55B3E">
            <w:pPr>
              <w:jc w:val="center"/>
            </w:pPr>
          </w:p>
        </w:tc>
      </w:tr>
      <w:tr w:rsidR="00C55B3E" w:rsidRPr="007B1DF1" w14:paraId="69BCD85F"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6614D4F8" w14:textId="77777777" w:rsidR="00C55B3E" w:rsidRPr="007B1DF1" w:rsidRDefault="00C55B3E" w:rsidP="00C55B3E">
            <w:pPr>
              <w:pStyle w:val="a9"/>
              <w:numPr>
                <w:ilvl w:val="0"/>
                <w:numId w:val="5"/>
              </w:numPr>
              <w:ind w:left="0" w:firstLine="0"/>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3B198A" w14:textId="77777777" w:rsidR="00C55B3E" w:rsidRPr="007B1DF1" w:rsidRDefault="00C55B3E" w:rsidP="00C55B3E">
            <w:r w:rsidRPr="007B1DF1">
              <w:t>Религиозные войны и укрепление абсолютной монархии во Франции</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4FAF1B" w14:textId="77777777" w:rsidR="00C55B3E" w:rsidRPr="00A6537D" w:rsidRDefault="00C55B3E" w:rsidP="00C55B3E">
            <w:pPr>
              <w:ind w:left="34" w:firstLine="283"/>
              <w:jc w:val="both"/>
            </w:pPr>
            <w:r w:rsidRPr="006242F4">
              <w:rPr>
                <w:spacing w:val="-11"/>
              </w:rPr>
              <w:t>Реформация</w:t>
            </w:r>
            <w:r w:rsidRPr="00A6537D">
              <w:t xml:space="preserve">. </w:t>
            </w:r>
            <w:r w:rsidRPr="00A6537D">
              <w:rPr>
                <w:i/>
              </w:rPr>
              <w:t xml:space="preserve">Религиозные войны. </w:t>
            </w:r>
          </w:p>
          <w:p w14:paraId="71FD6ED4" w14:textId="77777777" w:rsidR="00C55B3E" w:rsidRPr="007B1DF1" w:rsidRDefault="00C55B3E" w:rsidP="00C55B3E">
            <w:pPr>
              <w:ind w:left="34" w:firstLine="283"/>
              <w:jc w:val="both"/>
            </w:pPr>
            <w:r w:rsidRPr="007B1DF1">
              <w:rPr>
                <w:i/>
                <w:iCs/>
                <w:spacing w:val="-9"/>
              </w:rPr>
              <w:t xml:space="preserve">Основные понятия: </w:t>
            </w:r>
            <w:r w:rsidRPr="007B1DF1">
              <w:rPr>
                <w:spacing w:val="-9"/>
              </w:rPr>
              <w:t>гугеноты, эдикт, гарант, ком</w:t>
            </w:r>
            <w:r w:rsidRPr="007B1DF1">
              <w:rPr>
                <w:spacing w:val="-9"/>
              </w:rPr>
              <w:softHyphen/>
            </w:r>
            <w:r w:rsidRPr="007B1DF1">
              <w:rPr>
                <w:spacing w:val="-11"/>
              </w:rPr>
              <w:t xml:space="preserve">промисс, </w:t>
            </w:r>
            <w:r w:rsidRPr="007B1DF1">
              <w:rPr>
                <w:i/>
                <w:iCs/>
                <w:spacing w:val="-9"/>
              </w:rPr>
              <w:t>религиозные</w:t>
            </w:r>
            <w:r w:rsidRPr="007B1DF1">
              <w:rPr>
                <w:spacing w:val="-11"/>
              </w:rPr>
              <w:t xml:space="preserve"> вой</w:t>
            </w:r>
            <w:r w:rsidRPr="007B1DF1">
              <w:t>ны.</w:t>
            </w:r>
          </w:p>
          <w:p w14:paraId="2291BAEC" w14:textId="77777777" w:rsidR="00C55B3E" w:rsidRPr="007B1DF1" w:rsidRDefault="00C55B3E" w:rsidP="00C55B3E">
            <w:pPr>
              <w:ind w:left="34" w:firstLine="283"/>
              <w:jc w:val="both"/>
            </w:pPr>
            <w:r w:rsidRPr="007B1DF1">
              <w:rPr>
                <w:i/>
                <w:iCs/>
                <w:spacing w:val="-12"/>
              </w:rPr>
              <w:t xml:space="preserve">Основные вопросы: </w:t>
            </w:r>
            <w:r w:rsidRPr="007B1DF1">
              <w:rPr>
                <w:spacing w:val="-12"/>
              </w:rPr>
              <w:t>причи</w:t>
            </w:r>
            <w:r w:rsidRPr="007B1DF1">
              <w:rPr>
                <w:spacing w:val="-11"/>
              </w:rPr>
              <w:t>ны религиозных войн, дея</w:t>
            </w:r>
            <w:r w:rsidRPr="007B1DF1">
              <w:rPr>
                <w:spacing w:val="-9"/>
              </w:rPr>
              <w:t xml:space="preserve">тельность Ришелье и Генриха </w:t>
            </w:r>
            <w:r w:rsidRPr="007B1DF1">
              <w:rPr>
                <w:spacing w:val="-9"/>
                <w:lang w:val="en-US"/>
              </w:rPr>
              <w:t>IV</w:t>
            </w:r>
            <w:r w:rsidRPr="007B1DF1">
              <w:rPr>
                <w:spacing w:val="-9"/>
              </w:rPr>
              <w:t>, складывание аб</w:t>
            </w:r>
            <w:r w:rsidRPr="007B1DF1">
              <w:rPr>
                <w:spacing w:val="-11"/>
              </w:rPr>
              <w:t>солютной монархии, фран</w:t>
            </w:r>
            <w:r w:rsidRPr="007B1DF1">
              <w:rPr>
                <w:spacing w:val="-9"/>
              </w:rPr>
              <w:t>цузский вариант абсолют</w:t>
            </w:r>
            <w:r w:rsidRPr="007B1DF1">
              <w:t>ной монархии</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BBCA59C" w14:textId="77777777" w:rsidR="00C55B3E" w:rsidRPr="007B1DF1" w:rsidRDefault="00C55B3E" w:rsidP="00C55B3E">
            <w:pPr>
              <w:ind w:left="34" w:firstLine="283"/>
              <w:jc w:val="both"/>
            </w:pPr>
            <w:r w:rsidRPr="007B1DF1">
              <w:rPr>
                <w:i/>
                <w:iCs/>
                <w:spacing w:val="-9"/>
              </w:rPr>
              <w:t>Репродуктивный</w:t>
            </w:r>
            <w:r w:rsidRPr="007B1DF1">
              <w:rPr>
                <w:i/>
                <w:iCs/>
                <w:spacing w:val="-13"/>
              </w:rPr>
              <w:t xml:space="preserve"> уровень: </w:t>
            </w:r>
            <w:r w:rsidRPr="007B1DF1">
              <w:rPr>
                <w:spacing w:val="-11"/>
              </w:rPr>
              <w:t>объяснять значение поня</w:t>
            </w:r>
            <w:r w:rsidRPr="007B1DF1">
              <w:rPr>
                <w:spacing w:val="-10"/>
              </w:rPr>
              <w:t xml:space="preserve">тий; называть основные </w:t>
            </w:r>
            <w:r w:rsidRPr="007B1DF1">
              <w:rPr>
                <w:spacing w:val="-11"/>
              </w:rPr>
              <w:t xml:space="preserve">этапы религиозных войн </w:t>
            </w:r>
            <w:r w:rsidRPr="007B1DF1">
              <w:t>во Франции.</w:t>
            </w:r>
          </w:p>
          <w:p w14:paraId="1F2A1C27" w14:textId="77777777" w:rsidR="00C55B3E" w:rsidRPr="007B1DF1" w:rsidRDefault="00C55B3E" w:rsidP="00C55B3E">
            <w:pPr>
              <w:ind w:left="34" w:firstLine="283"/>
              <w:jc w:val="both"/>
            </w:pPr>
            <w:r w:rsidRPr="007B1DF1">
              <w:rPr>
                <w:i/>
                <w:iCs/>
                <w:spacing w:val="-9"/>
              </w:rPr>
              <w:t>Продуктивный</w:t>
            </w:r>
            <w:r w:rsidRPr="007B1DF1">
              <w:rPr>
                <w:i/>
                <w:iCs/>
                <w:spacing w:val="-11"/>
              </w:rPr>
              <w:t xml:space="preserve"> уровень: </w:t>
            </w:r>
            <w:r w:rsidRPr="007B1DF1">
              <w:rPr>
                <w:spacing w:val="-10"/>
              </w:rPr>
              <w:t xml:space="preserve">раскрывать причины и последствия религиозных </w:t>
            </w:r>
            <w:r w:rsidRPr="007B1DF1">
              <w:t xml:space="preserve">войн во Франции; </w:t>
            </w:r>
            <w:r w:rsidRPr="007B1DF1">
              <w:rPr>
                <w:spacing w:val="-10"/>
              </w:rPr>
              <w:t xml:space="preserve">сравнивать основные проявления абсолютизма во </w:t>
            </w:r>
            <w:r w:rsidRPr="007B1DF1">
              <w:t>Франции и в Англии.</w:t>
            </w:r>
          </w:p>
          <w:p w14:paraId="2D86CCC6" w14:textId="77777777" w:rsidR="00C55B3E" w:rsidRPr="003F5BAC" w:rsidRDefault="00C55B3E" w:rsidP="00C55B3E">
            <w:pPr>
              <w:ind w:left="34" w:firstLine="283"/>
              <w:jc w:val="both"/>
            </w:pPr>
            <w:r w:rsidRPr="007B1DF1">
              <w:rPr>
                <w:i/>
                <w:iCs/>
                <w:spacing w:val="-9"/>
              </w:rPr>
              <w:lastRenderedPageBreak/>
              <w:t>Творческий</w:t>
            </w:r>
            <w:r w:rsidRPr="007B1DF1">
              <w:rPr>
                <w:i/>
                <w:iCs/>
                <w:spacing w:val="-10"/>
              </w:rPr>
              <w:t xml:space="preserve"> уровень: </w:t>
            </w:r>
            <w:r w:rsidRPr="007B1DF1">
              <w:rPr>
                <w:spacing w:val="-10"/>
              </w:rPr>
              <w:t>на ос</w:t>
            </w:r>
            <w:r w:rsidRPr="007B1DF1">
              <w:rPr>
                <w:spacing w:val="-12"/>
              </w:rPr>
              <w:t>нове дополнительной исто</w:t>
            </w:r>
            <w:r w:rsidRPr="007B1DF1">
              <w:t xml:space="preserve">рической литературы </w:t>
            </w:r>
            <w:r w:rsidRPr="007B1DF1">
              <w:rPr>
                <w:spacing w:val="-10"/>
              </w:rPr>
              <w:t xml:space="preserve">составить политический </w:t>
            </w:r>
            <w:r w:rsidRPr="007B1DF1">
              <w:t xml:space="preserve">портрет Ришелье и Генриха </w:t>
            </w:r>
            <w:r>
              <w:rPr>
                <w:lang w:val="en-US"/>
              </w:rPr>
              <w:t>IV</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6AA225" w14:textId="77777777" w:rsidR="00C55B3E" w:rsidRPr="007B1DF1" w:rsidRDefault="00C55B3E" w:rsidP="00C55B3E">
            <w:pPr>
              <w:ind w:left="-108" w:hanging="1"/>
              <w:jc w:val="center"/>
              <w:rPr>
                <w:b/>
              </w:rPr>
            </w:pPr>
            <w:r w:rsidRPr="00D66682">
              <w:rPr>
                <w:b/>
              </w:rPr>
              <w:lastRenderedPageBreak/>
              <w:t>§</w:t>
            </w:r>
            <w:r>
              <w:rPr>
                <w:b/>
              </w:rPr>
              <w:t xml:space="preserve"> 14</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40DB3398" w14:textId="77777777" w:rsidR="00C55B3E" w:rsidRPr="007B1DF1" w:rsidRDefault="008F13C7" w:rsidP="00C55B3E">
            <w:pPr>
              <w:jc w:val="center"/>
              <w:rPr>
                <w:i/>
              </w:rPr>
            </w:pPr>
            <w:r>
              <w:rPr>
                <w:i/>
                <w:sz w:val="22"/>
              </w:rPr>
              <w:t>Окт.</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4571301" w14:textId="77777777" w:rsidR="00C55B3E" w:rsidRPr="007B1DF1" w:rsidRDefault="00C55B3E" w:rsidP="00C55B3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80DD77" w14:textId="77777777" w:rsidR="00C55B3E" w:rsidRPr="007B1DF1" w:rsidRDefault="00C55B3E" w:rsidP="00C55B3E">
            <w:pPr>
              <w:jc w:val="center"/>
            </w:pPr>
          </w:p>
        </w:tc>
      </w:tr>
      <w:tr w:rsidR="00C55B3E" w:rsidRPr="007B1DF1" w14:paraId="09F44344"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0CC5B2EB" w14:textId="77777777" w:rsidR="00C55B3E" w:rsidRPr="007B1DF1" w:rsidRDefault="00C55B3E" w:rsidP="00C55B3E">
            <w:pPr>
              <w:jc w:val="both"/>
              <w:rPr>
                <w:b/>
                <w:i/>
              </w:rPr>
            </w:pPr>
          </w:p>
        </w:tc>
        <w:tc>
          <w:tcPr>
            <w:tcW w:w="11056" w:type="dxa"/>
            <w:gridSpan w:val="3"/>
            <w:tcBorders>
              <w:top w:val="single" w:sz="4" w:space="0" w:color="auto"/>
              <w:left w:val="single" w:sz="4" w:space="0" w:color="auto"/>
              <w:bottom w:val="single" w:sz="4" w:space="0" w:color="auto"/>
              <w:right w:val="single" w:sz="4" w:space="0" w:color="auto"/>
            </w:tcBorders>
            <w:shd w:val="clear" w:color="auto" w:fill="auto"/>
          </w:tcPr>
          <w:p w14:paraId="176DA542" w14:textId="77777777" w:rsidR="00C55B3E" w:rsidRDefault="00C55B3E" w:rsidP="00C55B3E">
            <w:pPr>
              <w:rPr>
                <w:b/>
                <w:i/>
              </w:rPr>
            </w:pPr>
            <w:r w:rsidRPr="007B1DF1">
              <w:rPr>
                <w:b/>
                <w:i/>
              </w:rPr>
              <w:t xml:space="preserve">Ранние буржуазные революции. Международные отношения </w:t>
            </w:r>
          </w:p>
          <w:p w14:paraId="64699E2E" w14:textId="77777777" w:rsidR="00C55B3E" w:rsidRPr="007B1DF1" w:rsidRDefault="00C55B3E" w:rsidP="00C55B3E">
            <w:pPr>
              <w:rPr>
                <w:b/>
                <w:i/>
              </w:rPr>
            </w:pPr>
            <w:r w:rsidRPr="007B1DF1">
              <w:rPr>
                <w:b/>
                <w:i/>
              </w:rPr>
              <w:t>(борьба за первенство в Европе и колониях)</w:t>
            </w:r>
            <w:r>
              <w:rPr>
                <w:b/>
                <w:i/>
              </w:rPr>
              <w:t xml:space="preserve"> – 3ч.</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E6364F" w14:textId="77777777" w:rsidR="00C55B3E" w:rsidRPr="007B1DF1" w:rsidRDefault="00C55B3E" w:rsidP="00C55B3E">
            <w:pPr>
              <w:jc w:val="both"/>
              <w:rPr>
                <w:b/>
                <w:i/>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14BE483F" w14:textId="77777777" w:rsidR="00C55B3E" w:rsidRPr="007B1DF1" w:rsidRDefault="00C55B3E" w:rsidP="00C55B3E">
            <w:pPr>
              <w:jc w:val="both"/>
              <w:rPr>
                <w:b/>
                <w:i/>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2E660AB" w14:textId="77777777" w:rsidR="00C55B3E" w:rsidRPr="007B1DF1" w:rsidRDefault="00C55B3E" w:rsidP="00C55B3E">
            <w:pPr>
              <w:jc w:val="both"/>
              <w:rPr>
                <w:b/>
                <w: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175A69" w14:textId="77777777" w:rsidR="00C55B3E" w:rsidRPr="007B1DF1" w:rsidRDefault="00C55B3E" w:rsidP="00C55B3E">
            <w:pPr>
              <w:jc w:val="both"/>
              <w:rPr>
                <w:b/>
                <w:i/>
              </w:rPr>
            </w:pPr>
          </w:p>
        </w:tc>
      </w:tr>
      <w:tr w:rsidR="00C55B3E" w:rsidRPr="007B1DF1" w14:paraId="6738F660"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7AC5485D" w14:textId="77777777" w:rsidR="00C55B3E" w:rsidRPr="007B1DF1" w:rsidRDefault="00C55B3E" w:rsidP="00C55B3E">
            <w:pPr>
              <w:pStyle w:val="a9"/>
              <w:numPr>
                <w:ilvl w:val="0"/>
                <w:numId w:val="5"/>
              </w:numPr>
              <w:ind w:left="0" w:firstLine="0"/>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D760E9E" w14:textId="77777777" w:rsidR="00C55B3E" w:rsidRPr="007B1DF1" w:rsidRDefault="00C55B3E" w:rsidP="00C55B3E">
            <w:r w:rsidRPr="007B1DF1">
              <w:t>Нидерландская революция и рождение свободной республики Голландия</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1BC6E6" w14:textId="77777777" w:rsidR="00C55B3E" w:rsidRPr="00A6537D" w:rsidRDefault="00C55B3E" w:rsidP="00C55B3E">
            <w:pPr>
              <w:ind w:left="34" w:firstLine="283"/>
              <w:jc w:val="both"/>
            </w:pPr>
            <w:r w:rsidRPr="006242F4">
              <w:rPr>
                <w:spacing w:val="-11"/>
              </w:rPr>
              <w:t>Нидерландская</w:t>
            </w:r>
            <w:r w:rsidRPr="00A6537D">
              <w:t xml:space="preserve"> буржуазн</w:t>
            </w:r>
            <w:r>
              <w:t>ая</w:t>
            </w:r>
            <w:r w:rsidRPr="00A6537D">
              <w:t xml:space="preserve"> революци</w:t>
            </w:r>
            <w:r>
              <w:t>я</w:t>
            </w:r>
            <w:r w:rsidRPr="00A6537D">
              <w:t xml:space="preserve">. </w:t>
            </w:r>
          </w:p>
          <w:p w14:paraId="05AA3701" w14:textId="77777777" w:rsidR="00C55B3E" w:rsidRPr="007B1DF1" w:rsidRDefault="00C55B3E" w:rsidP="00C55B3E">
            <w:pPr>
              <w:ind w:left="34" w:firstLine="283"/>
              <w:jc w:val="both"/>
            </w:pPr>
            <w:r w:rsidRPr="007B1DF1">
              <w:rPr>
                <w:i/>
                <w:iCs/>
                <w:spacing w:val="-11"/>
              </w:rPr>
              <w:t xml:space="preserve">Основные понятия: </w:t>
            </w:r>
            <w:r w:rsidRPr="007B1DF1">
              <w:rPr>
                <w:spacing w:val="-11"/>
              </w:rPr>
              <w:t>рево</w:t>
            </w:r>
            <w:r w:rsidRPr="007B1DF1">
              <w:rPr>
                <w:spacing w:val="-9"/>
              </w:rPr>
              <w:t>люция, уния, гезы, иконо</w:t>
            </w:r>
            <w:r w:rsidRPr="007B1DF1">
              <w:t>борцы, террор</w:t>
            </w:r>
          </w:p>
          <w:p w14:paraId="6E0CE5D8" w14:textId="77777777" w:rsidR="00C55B3E" w:rsidRPr="007B1DF1" w:rsidRDefault="00C55B3E" w:rsidP="00C55B3E">
            <w:pPr>
              <w:ind w:left="34" w:firstLine="283"/>
              <w:jc w:val="both"/>
            </w:pPr>
            <w:r w:rsidRPr="007B1DF1">
              <w:rPr>
                <w:i/>
                <w:iCs/>
                <w:spacing w:val="-11"/>
              </w:rPr>
              <w:t xml:space="preserve">Основные вопросы: </w:t>
            </w:r>
            <w:r w:rsidRPr="007B1DF1">
              <w:rPr>
                <w:spacing w:val="-11"/>
              </w:rPr>
              <w:t>причины, ход, итоги революции, рождение республики, зна</w:t>
            </w:r>
            <w:r w:rsidRPr="007B1DF1">
              <w:rPr>
                <w:spacing w:val="-9"/>
              </w:rPr>
              <w:t xml:space="preserve">чение Нидерландской </w:t>
            </w:r>
            <w:r w:rsidRPr="007B1DF1">
              <w:t>революции</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FDA906B" w14:textId="77777777" w:rsidR="00C55B3E" w:rsidRPr="007B1DF1" w:rsidRDefault="00C55B3E" w:rsidP="00C55B3E">
            <w:pPr>
              <w:ind w:left="34" w:firstLine="283"/>
              <w:jc w:val="both"/>
            </w:pPr>
            <w:r w:rsidRPr="007B1DF1">
              <w:rPr>
                <w:i/>
                <w:iCs/>
                <w:spacing w:val="-9"/>
              </w:rPr>
              <w:t>Репродуктивный</w:t>
            </w:r>
            <w:r w:rsidRPr="007B1DF1">
              <w:rPr>
                <w:i/>
                <w:iCs/>
                <w:spacing w:val="-10"/>
              </w:rPr>
              <w:t xml:space="preserve"> уровень: </w:t>
            </w:r>
            <w:r w:rsidRPr="007B1DF1">
              <w:rPr>
                <w:spacing w:val="-12"/>
              </w:rPr>
              <w:t xml:space="preserve">описывать географическое </w:t>
            </w:r>
            <w:r w:rsidRPr="007B1DF1">
              <w:rPr>
                <w:spacing w:val="-10"/>
              </w:rPr>
              <w:t>и экономическое положе</w:t>
            </w:r>
            <w:r w:rsidRPr="007B1DF1">
              <w:t xml:space="preserve">ние Нидерландов </w:t>
            </w:r>
            <w:r w:rsidRPr="007B1DF1">
              <w:rPr>
                <w:spacing w:val="-12"/>
              </w:rPr>
              <w:t xml:space="preserve">Называть основные этапы и события Нидерландской </w:t>
            </w:r>
            <w:r w:rsidRPr="007B1DF1">
              <w:t>революции.</w:t>
            </w:r>
          </w:p>
          <w:p w14:paraId="7EE349EF" w14:textId="77777777" w:rsidR="00C55B3E" w:rsidRPr="007B1DF1" w:rsidRDefault="00C55B3E" w:rsidP="00C55B3E">
            <w:pPr>
              <w:ind w:left="34" w:firstLine="283"/>
              <w:jc w:val="both"/>
            </w:pPr>
            <w:r w:rsidRPr="007B1DF1">
              <w:rPr>
                <w:i/>
                <w:iCs/>
                <w:spacing w:val="-9"/>
              </w:rPr>
              <w:t>Продуктивный</w:t>
            </w:r>
            <w:r w:rsidRPr="007B1DF1">
              <w:rPr>
                <w:i/>
                <w:iCs/>
                <w:spacing w:val="-10"/>
              </w:rPr>
              <w:t xml:space="preserve"> уровень: </w:t>
            </w:r>
            <w:r w:rsidRPr="007B1DF1">
              <w:rPr>
                <w:spacing w:val="-11"/>
              </w:rPr>
              <w:t xml:space="preserve">систематизировать исторический материал в таблице; </w:t>
            </w:r>
            <w:r w:rsidRPr="007B1DF1">
              <w:rPr>
                <w:spacing w:val="-10"/>
              </w:rPr>
              <w:t>раскрывать основные причины и значение револю</w:t>
            </w:r>
            <w:r w:rsidRPr="007B1DF1">
              <w:t>ции в Нидерландах.</w:t>
            </w:r>
          </w:p>
          <w:p w14:paraId="709859C5" w14:textId="77777777" w:rsidR="00C55B3E" w:rsidRPr="007B1DF1" w:rsidRDefault="00C55B3E" w:rsidP="00C55B3E">
            <w:pPr>
              <w:ind w:left="34" w:firstLine="283"/>
              <w:jc w:val="both"/>
            </w:pPr>
            <w:r w:rsidRPr="007B1DF1">
              <w:rPr>
                <w:i/>
                <w:iCs/>
                <w:spacing w:val="-9"/>
              </w:rPr>
              <w:t>Творческий</w:t>
            </w:r>
            <w:r w:rsidRPr="007B1DF1">
              <w:rPr>
                <w:i/>
                <w:iCs/>
                <w:spacing w:val="-11"/>
              </w:rPr>
              <w:t xml:space="preserve"> уровень: </w:t>
            </w:r>
            <w:r w:rsidRPr="007B1DF1">
              <w:rPr>
                <w:spacing w:val="-11"/>
              </w:rPr>
              <w:t>подго</w:t>
            </w:r>
            <w:r w:rsidRPr="007B1DF1">
              <w:rPr>
                <w:spacing w:val="-9"/>
              </w:rPr>
              <w:t xml:space="preserve">товить электронный атлас исторических личностей </w:t>
            </w:r>
            <w:r w:rsidRPr="007B1DF1">
              <w:rPr>
                <w:spacing w:val="-10"/>
              </w:rPr>
              <w:t>ранних буржуазных рево</w:t>
            </w:r>
            <w:r w:rsidRPr="007B1DF1">
              <w:t>люций в Европе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B8D5D3" w14:textId="77777777" w:rsidR="00C55B3E" w:rsidRPr="007B1DF1" w:rsidRDefault="00C55B3E" w:rsidP="00C55B3E">
            <w:pPr>
              <w:ind w:left="-108" w:hanging="1"/>
              <w:jc w:val="center"/>
              <w:rPr>
                <w:b/>
              </w:rPr>
            </w:pPr>
            <w:r w:rsidRPr="00D66682">
              <w:rPr>
                <w:b/>
              </w:rPr>
              <w:t>§</w:t>
            </w:r>
            <w:r>
              <w:rPr>
                <w:b/>
              </w:rPr>
              <w:t xml:space="preserve"> 15</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10EFD1DA" w14:textId="77777777" w:rsidR="00C55B3E" w:rsidRPr="007B1DF1" w:rsidRDefault="008F13C7" w:rsidP="00C55B3E">
            <w:pPr>
              <w:ind w:left="-108" w:right="-55"/>
              <w:jc w:val="center"/>
              <w:rPr>
                <w:i/>
              </w:rPr>
            </w:pPr>
            <w:r>
              <w:rPr>
                <w:i/>
                <w:sz w:val="22"/>
              </w:rPr>
              <w:t>Окт.</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B5255A3" w14:textId="77777777" w:rsidR="00C55B3E" w:rsidRPr="007B1DF1" w:rsidRDefault="00C55B3E" w:rsidP="00C55B3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AC25F6" w14:textId="77777777" w:rsidR="00C55B3E" w:rsidRPr="007B1DF1" w:rsidRDefault="00C55B3E" w:rsidP="00C55B3E">
            <w:pPr>
              <w:jc w:val="center"/>
            </w:pPr>
          </w:p>
        </w:tc>
      </w:tr>
      <w:tr w:rsidR="00C55B3E" w:rsidRPr="007B1DF1" w14:paraId="03D2FE6E"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0F50C0EF" w14:textId="77777777" w:rsidR="00C55B3E" w:rsidRPr="007B1DF1" w:rsidRDefault="00C55B3E" w:rsidP="00C55B3E">
            <w:pPr>
              <w:pStyle w:val="a9"/>
              <w:numPr>
                <w:ilvl w:val="0"/>
                <w:numId w:val="5"/>
              </w:numPr>
              <w:ind w:left="0" w:firstLine="0"/>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80639A9" w14:textId="77777777" w:rsidR="00C55B3E" w:rsidRPr="007B1DF1" w:rsidRDefault="00C55B3E" w:rsidP="00C55B3E">
            <w:r w:rsidRPr="007B1DF1">
              <w:t>Парламент против короля. Революция в Англии</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DEE203" w14:textId="77777777" w:rsidR="00C55B3E" w:rsidRPr="00A6537D" w:rsidRDefault="00C55B3E" w:rsidP="00C55B3E">
            <w:pPr>
              <w:ind w:left="34" w:firstLine="283"/>
              <w:jc w:val="both"/>
            </w:pPr>
            <w:r>
              <w:t>А</w:t>
            </w:r>
            <w:r w:rsidRPr="00A6537D">
              <w:t>нглийская буржуазн</w:t>
            </w:r>
            <w:r>
              <w:t>ая</w:t>
            </w:r>
            <w:r w:rsidRPr="00A6537D">
              <w:t xml:space="preserve"> революци</w:t>
            </w:r>
            <w:r>
              <w:t>я</w:t>
            </w:r>
            <w:r w:rsidRPr="00A6537D">
              <w:t>.</w:t>
            </w:r>
          </w:p>
          <w:p w14:paraId="2E9149DC" w14:textId="77777777" w:rsidR="00C55B3E" w:rsidRPr="007B1DF1" w:rsidRDefault="00C55B3E" w:rsidP="00C55B3E">
            <w:pPr>
              <w:ind w:left="34" w:firstLine="283"/>
              <w:jc w:val="both"/>
            </w:pPr>
            <w:r w:rsidRPr="007B1DF1">
              <w:rPr>
                <w:i/>
                <w:iCs/>
                <w:spacing w:val="-11"/>
              </w:rPr>
              <w:t xml:space="preserve">Основные </w:t>
            </w:r>
            <w:r w:rsidRPr="007B1DF1">
              <w:rPr>
                <w:i/>
                <w:iCs/>
                <w:spacing w:val="-9"/>
              </w:rPr>
              <w:t>понятия</w:t>
            </w:r>
            <w:r w:rsidRPr="007B1DF1">
              <w:rPr>
                <w:i/>
                <w:iCs/>
                <w:spacing w:val="-11"/>
              </w:rPr>
              <w:t xml:space="preserve">: </w:t>
            </w:r>
            <w:r w:rsidRPr="007B1DF1">
              <w:rPr>
                <w:spacing w:val="-11"/>
              </w:rPr>
              <w:t>парла</w:t>
            </w:r>
            <w:r w:rsidRPr="007B1DF1">
              <w:rPr>
                <w:spacing w:val="-9"/>
              </w:rPr>
              <w:t>ментская монархия, Дол</w:t>
            </w:r>
            <w:r w:rsidRPr="007B1DF1">
              <w:rPr>
                <w:spacing w:val="-10"/>
              </w:rPr>
              <w:t>гий парламент, «круглого</w:t>
            </w:r>
            <w:r w:rsidRPr="007B1DF1">
              <w:rPr>
                <w:spacing w:val="-8"/>
              </w:rPr>
              <w:t>ловые», «кавалеры», ле</w:t>
            </w:r>
            <w:r w:rsidRPr="007B1DF1">
              <w:rPr>
                <w:spacing w:val="-9"/>
              </w:rPr>
              <w:t>веллеры, диггеры, протек</w:t>
            </w:r>
            <w:r w:rsidRPr="007B1DF1">
              <w:t>тор, тори, виги.</w:t>
            </w:r>
          </w:p>
          <w:p w14:paraId="16CB3C50" w14:textId="77777777" w:rsidR="00C55B3E" w:rsidRPr="007B1DF1" w:rsidRDefault="00C55B3E" w:rsidP="00C55B3E">
            <w:pPr>
              <w:ind w:left="34" w:firstLine="283"/>
              <w:jc w:val="both"/>
            </w:pPr>
            <w:r w:rsidRPr="007B1DF1">
              <w:rPr>
                <w:i/>
                <w:iCs/>
                <w:spacing w:val="-9"/>
              </w:rPr>
              <w:t>Основные</w:t>
            </w:r>
            <w:r w:rsidRPr="007B1DF1">
              <w:rPr>
                <w:i/>
                <w:iCs/>
                <w:spacing w:val="-11"/>
              </w:rPr>
              <w:t xml:space="preserve"> вопросы: </w:t>
            </w:r>
            <w:r w:rsidRPr="007B1DF1">
              <w:rPr>
                <w:spacing w:val="-11"/>
              </w:rPr>
              <w:t>причи</w:t>
            </w:r>
            <w:r w:rsidRPr="007B1DF1">
              <w:rPr>
                <w:spacing w:val="-8"/>
              </w:rPr>
              <w:t>ны, ход, результаты рево</w:t>
            </w:r>
            <w:r w:rsidRPr="007B1DF1">
              <w:rPr>
                <w:spacing w:val="-11"/>
              </w:rPr>
              <w:t xml:space="preserve">люции, гражданская война, </w:t>
            </w:r>
            <w:r w:rsidRPr="007B1DF1">
              <w:rPr>
                <w:spacing w:val="-9"/>
              </w:rPr>
              <w:t xml:space="preserve">установление республики, </w:t>
            </w:r>
            <w:r w:rsidRPr="007B1DF1">
              <w:rPr>
                <w:spacing w:val="-10"/>
              </w:rPr>
              <w:t xml:space="preserve">протекторат Кромвеля, </w:t>
            </w:r>
            <w:r w:rsidRPr="007B1DF1">
              <w:rPr>
                <w:spacing w:val="-9"/>
              </w:rPr>
              <w:t>реставрация монархии</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DD5962B" w14:textId="77777777" w:rsidR="00C55B3E" w:rsidRPr="007B1DF1" w:rsidRDefault="00C55B3E" w:rsidP="00C55B3E">
            <w:pPr>
              <w:ind w:left="34" w:firstLine="283"/>
              <w:jc w:val="both"/>
            </w:pPr>
            <w:r w:rsidRPr="007B1DF1">
              <w:rPr>
                <w:i/>
                <w:iCs/>
                <w:spacing w:val="-9"/>
              </w:rPr>
              <w:t>Репродуктивный</w:t>
            </w:r>
            <w:r w:rsidRPr="007B1DF1">
              <w:rPr>
                <w:i/>
                <w:iCs/>
                <w:spacing w:val="-10"/>
              </w:rPr>
              <w:t xml:space="preserve"> уровень: </w:t>
            </w:r>
            <w:r w:rsidRPr="007B1DF1">
              <w:rPr>
                <w:spacing w:val="-10"/>
              </w:rPr>
              <w:t>объяснять значение поня</w:t>
            </w:r>
            <w:r w:rsidRPr="007B1DF1">
              <w:rPr>
                <w:spacing w:val="-9"/>
              </w:rPr>
              <w:t xml:space="preserve">тий; называть основные </w:t>
            </w:r>
            <w:r w:rsidRPr="007B1DF1">
              <w:rPr>
                <w:spacing w:val="-12"/>
              </w:rPr>
              <w:t>события Английской рево</w:t>
            </w:r>
            <w:r w:rsidRPr="007B1DF1">
              <w:t>люции.</w:t>
            </w:r>
          </w:p>
          <w:p w14:paraId="55EE9F93" w14:textId="77777777" w:rsidR="00C55B3E" w:rsidRPr="007B1DF1" w:rsidRDefault="00C55B3E" w:rsidP="00C55B3E">
            <w:pPr>
              <w:ind w:left="34" w:firstLine="283"/>
              <w:jc w:val="both"/>
            </w:pPr>
            <w:r w:rsidRPr="007B1DF1">
              <w:rPr>
                <w:i/>
                <w:iCs/>
                <w:spacing w:val="-9"/>
              </w:rPr>
              <w:t xml:space="preserve">Продуктивный уровень: </w:t>
            </w:r>
            <w:r w:rsidRPr="007B1DF1">
              <w:rPr>
                <w:spacing w:val="-12"/>
              </w:rPr>
              <w:t>выявлять причины револю</w:t>
            </w:r>
            <w:r w:rsidRPr="007B1DF1">
              <w:rPr>
                <w:spacing w:val="-9"/>
              </w:rPr>
              <w:t>ции; характеризовать ос</w:t>
            </w:r>
            <w:r w:rsidRPr="007B1DF1">
              <w:rPr>
                <w:spacing w:val="-11"/>
              </w:rPr>
              <w:t>новные события и значение революции; сравнивать по</w:t>
            </w:r>
            <w:r w:rsidRPr="007B1DF1">
              <w:rPr>
                <w:spacing w:val="-9"/>
              </w:rPr>
              <w:t xml:space="preserve">литическое устройство </w:t>
            </w:r>
            <w:r w:rsidRPr="007B1DF1">
              <w:t>Англии и Франции.</w:t>
            </w:r>
          </w:p>
          <w:p w14:paraId="3E6CADD5" w14:textId="77777777" w:rsidR="00C55B3E" w:rsidRPr="007B1DF1" w:rsidRDefault="00C55B3E" w:rsidP="00C55B3E">
            <w:pPr>
              <w:ind w:left="34" w:firstLine="283"/>
              <w:jc w:val="both"/>
            </w:pPr>
            <w:r w:rsidRPr="007B1DF1">
              <w:rPr>
                <w:i/>
                <w:iCs/>
                <w:spacing w:val="-9"/>
              </w:rPr>
              <w:t>Творческий</w:t>
            </w:r>
            <w:r w:rsidRPr="007B1DF1">
              <w:rPr>
                <w:i/>
                <w:iCs/>
                <w:spacing w:val="-11"/>
              </w:rPr>
              <w:t xml:space="preserve"> уровень: </w:t>
            </w:r>
            <w:r w:rsidRPr="007B1DF1">
              <w:rPr>
                <w:spacing w:val="-11"/>
              </w:rPr>
              <w:t>выска</w:t>
            </w:r>
            <w:r w:rsidRPr="007B1DF1">
              <w:rPr>
                <w:spacing w:val="-9"/>
              </w:rPr>
              <w:t xml:space="preserve">зывать суждение о роли О. Кромвеля в </w:t>
            </w:r>
            <w:r w:rsidRPr="007B1DF1">
              <w:rPr>
                <w:spacing w:val="-9"/>
              </w:rPr>
              <w:lastRenderedPageBreak/>
              <w:t>политиче</w:t>
            </w:r>
            <w:r w:rsidRPr="007B1DF1">
              <w:t>ской истории Англии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59FA4" w14:textId="77777777" w:rsidR="00C55B3E" w:rsidRPr="007B1DF1" w:rsidRDefault="00C55B3E" w:rsidP="00C55B3E">
            <w:pPr>
              <w:ind w:left="-108" w:hanging="1"/>
              <w:jc w:val="center"/>
              <w:rPr>
                <w:b/>
              </w:rPr>
            </w:pPr>
            <w:r w:rsidRPr="00D66682">
              <w:rPr>
                <w:b/>
              </w:rPr>
              <w:lastRenderedPageBreak/>
              <w:t>§§</w:t>
            </w:r>
            <w:r>
              <w:rPr>
                <w:b/>
              </w:rPr>
              <w:t>16-17</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71DA398E" w14:textId="77777777" w:rsidR="00C55B3E" w:rsidRPr="007B1DF1" w:rsidRDefault="008F13C7" w:rsidP="00C55B3E">
            <w:pPr>
              <w:ind w:left="-108" w:right="-55"/>
              <w:jc w:val="center"/>
              <w:rPr>
                <w:i/>
              </w:rPr>
            </w:pPr>
            <w:r>
              <w:rPr>
                <w:i/>
                <w:sz w:val="22"/>
              </w:rPr>
              <w:t>Окт.</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BDEFAC4" w14:textId="77777777" w:rsidR="00C55B3E" w:rsidRPr="007B1DF1" w:rsidRDefault="00C55B3E" w:rsidP="00C55B3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47068D" w14:textId="77777777" w:rsidR="00C55B3E" w:rsidRPr="007B1DF1" w:rsidRDefault="00C55B3E" w:rsidP="00C55B3E">
            <w:pPr>
              <w:jc w:val="center"/>
            </w:pPr>
          </w:p>
        </w:tc>
      </w:tr>
      <w:tr w:rsidR="00C55B3E" w:rsidRPr="007B1DF1" w14:paraId="572320F8"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50778612" w14:textId="77777777" w:rsidR="00C55B3E" w:rsidRPr="007B1DF1" w:rsidRDefault="00C55B3E" w:rsidP="00C55B3E">
            <w:pPr>
              <w:pStyle w:val="a9"/>
              <w:numPr>
                <w:ilvl w:val="0"/>
                <w:numId w:val="5"/>
              </w:numPr>
              <w:ind w:left="0" w:firstLine="0"/>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45F3EA7" w14:textId="77777777" w:rsidR="00C55B3E" w:rsidRPr="007B1DF1" w:rsidRDefault="00C55B3E" w:rsidP="00C55B3E">
            <w:r w:rsidRPr="007B1DF1">
              <w:t>Международные отношения в XVI – XVIII вв.</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F3458A" w14:textId="77777777" w:rsidR="00C55B3E" w:rsidRPr="007B1DF1" w:rsidRDefault="00C55B3E" w:rsidP="00C55B3E">
            <w:pPr>
              <w:ind w:left="34" w:firstLine="283"/>
              <w:jc w:val="both"/>
              <w:rPr>
                <w:i/>
                <w:iCs/>
                <w:spacing w:val="-11"/>
              </w:rPr>
            </w:pPr>
            <w:r w:rsidRPr="007B1DF1">
              <w:rPr>
                <w:i/>
                <w:iCs/>
                <w:spacing w:val="-11"/>
              </w:rPr>
              <w:t xml:space="preserve">Основные </w:t>
            </w:r>
            <w:r w:rsidRPr="007B1DF1">
              <w:rPr>
                <w:i/>
                <w:iCs/>
                <w:spacing w:val="-9"/>
              </w:rPr>
              <w:t>понятия</w:t>
            </w:r>
            <w:r w:rsidRPr="007B1DF1">
              <w:rPr>
                <w:i/>
                <w:iCs/>
                <w:spacing w:val="-11"/>
              </w:rPr>
              <w:t>: Тридцатилетняя война, коалиция.</w:t>
            </w:r>
          </w:p>
          <w:p w14:paraId="23BF93CE" w14:textId="77777777" w:rsidR="00C55B3E" w:rsidRPr="007B1DF1" w:rsidRDefault="00C55B3E" w:rsidP="00C55B3E">
            <w:pPr>
              <w:ind w:left="34" w:firstLine="283"/>
              <w:jc w:val="both"/>
            </w:pPr>
            <w:r w:rsidRPr="007B1DF1">
              <w:rPr>
                <w:i/>
                <w:iCs/>
                <w:spacing w:val="-9"/>
              </w:rPr>
              <w:t>Основные</w:t>
            </w:r>
            <w:r w:rsidRPr="007B1DF1">
              <w:rPr>
                <w:i/>
                <w:iCs/>
                <w:spacing w:val="-11"/>
              </w:rPr>
              <w:t xml:space="preserve"> вопросы: причины, ход Тридцатилетней войны, Вестфальский мир, новая система отношений</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796030E" w14:textId="77777777" w:rsidR="00C55B3E" w:rsidRPr="00E85CC4" w:rsidRDefault="00C55B3E" w:rsidP="00C55B3E">
            <w:pPr>
              <w:ind w:left="34" w:firstLine="283"/>
              <w:jc w:val="both"/>
              <w:rPr>
                <w:iCs/>
                <w:spacing w:val="-10"/>
              </w:rPr>
            </w:pPr>
            <w:r w:rsidRPr="007B1DF1">
              <w:rPr>
                <w:i/>
                <w:iCs/>
                <w:spacing w:val="-9"/>
              </w:rPr>
              <w:t>Репродуктивный</w:t>
            </w:r>
            <w:r w:rsidRPr="007B1DF1">
              <w:rPr>
                <w:i/>
                <w:iCs/>
                <w:spacing w:val="-10"/>
              </w:rPr>
              <w:t xml:space="preserve"> уровень: </w:t>
            </w:r>
            <w:r w:rsidRPr="00E85CC4">
              <w:rPr>
                <w:iCs/>
                <w:spacing w:val="-10"/>
              </w:rPr>
              <w:t>называть существенные черты международных отношений данного периода.</w:t>
            </w:r>
          </w:p>
          <w:p w14:paraId="20FFF2ED" w14:textId="77777777" w:rsidR="00C55B3E" w:rsidRPr="00E85CC4" w:rsidRDefault="00C55B3E" w:rsidP="00C55B3E">
            <w:pPr>
              <w:ind w:left="34" w:firstLine="283"/>
              <w:jc w:val="both"/>
              <w:rPr>
                <w:iCs/>
                <w:spacing w:val="-10"/>
              </w:rPr>
            </w:pPr>
            <w:r w:rsidRPr="007B1DF1">
              <w:rPr>
                <w:i/>
                <w:iCs/>
                <w:spacing w:val="-9"/>
              </w:rPr>
              <w:t>Продуктивный</w:t>
            </w:r>
            <w:r w:rsidRPr="007B1DF1">
              <w:rPr>
                <w:i/>
                <w:iCs/>
                <w:spacing w:val="-10"/>
              </w:rPr>
              <w:t xml:space="preserve"> уровень: </w:t>
            </w:r>
            <w:r w:rsidRPr="00E85CC4">
              <w:rPr>
                <w:iCs/>
                <w:spacing w:val="-10"/>
              </w:rPr>
              <w:t>систематизировать исторический материал в таблице; характеризовать систему международных отношений Европе в XVIII в.</w:t>
            </w:r>
          </w:p>
          <w:p w14:paraId="1617227A" w14:textId="77777777" w:rsidR="00C55B3E" w:rsidRPr="007B1DF1" w:rsidRDefault="00C55B3E" w:rsidP="00C55B3E">
            <w:pPr>
              <w:ind w:left="34" w:firstLine="283"/>
              <w:jc w:val="both"/>
            </w:pPr>
            <w:r w:rsidRPr="007B1DF1">
              <w:rPr>
                <w:i/>
                <w:iCs/>
                <w:spacing w:val="-9"/>
              </w:rPr>
              <w:t>Творческий</w:t>
            </w:r>
            <w:r w:rsidRPr="007B1DF1">
              <w:rPr>
                <w:i/>
                <w:iCs/>
                <w:spacing w:val="-10"/>
              </w:rPr>
              <w:t xml:space="preserve"> уровень: </w:t>
            </w:r>
            <w:r w:rsidRPr="00E85CC4">
              <w:rPr>
                <w:iCs/>
                <w:spacing w:val="-10"/>
              </w:rPr>
              <w:t>анализируя разные точки зрения о политическом устройстве Европы, высказывать свое суждение о том, какая точка зрения соответствует эпохе Нового времени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925487" w14:textId="77777777" w:rsidR="00C55B3E" w:rsidRPr="007B1DF1" w:rsidRDefault="00C55B3E" w:rsidP="00C55B3E">
            <w:pPr>
              <w:ind w:left="-108" w:hanging="1"/>
              <w:jc w:val="center"/>
              <w:rPr>
                <w:b/>
              </w:rPr>
            </w:pPr>
            <w:r w:rsidRPr="00D66682">
              <w:rPr>
                <w:b/>
              </w:rPr>
              <w:t>§</w:t>
            </w:r>
            <w:r>
              <w:rPr>
                <w:b/>
              </w:rPr>
              <w:t xml:space="preserve"> 18</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58C166FB" w14:textId="77777777" w:rsidR="00C55B3E" w:rsidRPr="007B1DF1" w:rsidRDefault="008F13C7" w:rsidP="00C55B3E">
            <w:pPr>
              <w:ind w:left="-108" w:right="-55"/>
              <w:jc w:val="center"/>
              <w:rPr>
                <w:i/>
              </w:rPr>
            </w:pPr>
            <w:r>
              <w:rPr>
                <w:i/>
                <w:sz w:val="22"/>
              </w:rPr>
              <w:t>Окт.</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E987DE8" w14:textId="77777777" w:rsidR="00C55B3E" w:rsidRPr="007B1DF1" w:rsidRDefault="00C55B3E" w:rsidP="00C55B3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22F524" w14:textId="77777777" w:rsidR="00C55B3E" w:rsidRPr="007B1DF1" w:rsidRDefault="00C55B3E" w:rsidP="00C55B3E">
            <w:pPr>
              <w:jc w:val="center"/>
            </w:pPr>
          </w:p>
        </w:tc>
      </w:tr>
      <w:tr w:rsidR="00C55B3E" w:rsidRPr="007B1DF1" w14:paraId="3D50CB39"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79B4C174" w14:textId="77777777" w:rsidR="00C55B3E" w:rsidRPr="007B1DF1" w:rsidRDefault="00C55B3E" w:rsidP="00C55B3E">
            <w:pPr>
              <w:jc w:val="both"/>
              <w:rPr>
                <w:b/>
                <w:i/>
              </w:rPr>
            </w:pPr>
          </w:p>
        </w:tc>
        <w:tc>
          <w:tcPr>
            <w:tcW w:w="11056" w:type="dxa"/>
            <w:gridSpan w:val="3"/>
            <w:tcBorders>
              <w:top w:val="single" w:sz="4" w:space="0" w:color="auto"/>
              <w:left w:val="single" w:sz="4" w:space="0" w:color="auto"/>
              <w:bottom w:val="single" w:sz="4" w:space="0" w:color="auto"/>
              <w:right w:val="single" w:sz="4" w:space="0" w:color="auto"/>
            </w:tcBorders>
            <w:shd w:val="clear" w:color="auto" w:fill="auto"/>
          </w:tcPr>
          <w:p w14:paraId="266E668B" w14:textId="77777777" w:rsidR="00C55B3E" w:rsidRPr="007B1DF1" w:rsidRDefault="00C55B3E" w:rsidP="00C55B3E">
            <w:pPr>
              <w:rPr>
                <w:b/>
                <w:i/>
              </w:rPr>
            </w:pPr>
            <w:r w:rsidRPr="007B1DF1">
              <w:rPr>
                <w:b/>
                <w:i/>
              </w:rPr>
              <w:t xml:space="preserve">Эпоха </w:t>
            </w:r>
            <w:r>
              <w:rPr>
                <w:b/>
                <w:i/>
              </w:rPr>
              <w:t>П</w:t>
            </w:r>
            <w:r w:rsidRPr="007B1DF1">
              <w:rPr>
                <w:b/>
                <w:i/>
              </w:rPr>
              <w:t>росвещения. Время преобразований</w:t>
            </w:r>
            <w:r>
              <w:rPr>
                <w:b/>
                <w:i/>
              </w:rPr>
              <w:t xml:space="preserve"> – 8ч.</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60AF72" w14:textId="77777777" w:rsidR="00C55B3E" w:rsidRPr="007B1DF1" w:rsidRDefault="00C55B3E" w:rsidP="00C55B3E">
            <w:pPr>
              <w:jc w:val="both"/>
              <w:rPr>
                <w:b/>
                <w:i/>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3C379729" w14:textId="77777777" w:rsidR="00C55B3E" w:rsidRPr="007B1DF1" w:rsidRDefault="00C55B3E" w:rsidP="00C55B3E">
            <w:pPr>
              <w:jc w:val="both"/>
              <w:rPr>
                <w:b/>
                <w:i/>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BAEC55B" w14:textId="77777777" w:rsidR="00C55B3E" w:rsidRPr="007B1DF1" w:rsidRDefault="00C55B3E" w:rsidP="00C55B3E">
            <w:pPr>
              <w:jc w:val="both"/>
              <w:rPr>
                <w:b/>
                <w: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D5F625" w14:textId="77777777" w:rsidR="00C55B3E" w:rsidRPr="007B1DF1" w:rsidRDefault="00C55B3E" w:rsidP="00C55B3E">
            <w:pPr>
              <w:jc w:val="both"/>
              <w:rPr>
                <w:b/>
                <w:i/>
              </w:rPr>
            </w:pPr>
          </w:p>
        </w:tc>
      </w:tr>
      <w:tr w:rsidR="00C55B3E" w:rsidRPr="007B1DF1" w14:paraId="4693C88A" w14:textId="77777777" w:rsidTr="008648D1">
        <w:trPr>
          <w:trHeight w:val="276"/>
        </w:trPr>
        <w:tc>
          <w:tcPr>
            <w:tcW w:w="568" w:type="dxa"/>
            <w:tcBorders>
              <w:top w:val="single" w:sz="4" w:space="0" w:color="auto"/>
              <w:left w:val="single" w:sz="4" w:space="0" w:color="auto"/>
              <w:right w:val="single" w:sz="4" w:space="0" w:color="auto"/>
            </w:tcBorders>
            <w:shd w:val="clear" w:color="auto" w:fill="auto"/>
          </w:tcPr>
          <w:p w14:paraId="5F91251E" w14:textId="77777777" w:rsidR="00C55B3E" w:rsidRPr="007B1DF1" w:rsidRDefault="00C55B3E" w:rsidP="00C55B3E">
            <w:pPr>
              <w:pStyle w:val="a9"/>
              <w:numPr>
                <w:ilvl w:val="0"/>
                <w:numId w:val="5"/>
              </w:numPr>
              <w:ind w:left="0" w:firstLine="0"/>
            </w:pPr>
          </w:p>
        </w:tc>
        <w:tc>
          <w:tcPr>
            <w:tcW w:w="2126" w:type="dxa"/>
            <w:tcBorders>
              <w:top w:val="single" w:sz="4" w:space="0" w:color="auto"/>
              <w:left w:val="single" w:sz="4" w:space="0" w:color="auto"/>
              <w:right w:val="single" w:sz="4" w:space="0" w:color="auto"/>
            </w:tcBorders>
            <w:shd w:val="clear" w:color="auto" w:fill="auto"/>
          </w:tcPr>
          <w:p w14:paraId="5E49E0D0" w14:textId="77777777" w:rsidR="00C55B3E" w:rsidRPr="007B1DF1" w:rsidRDefault="00C55B3E" w:rsidP="00C55B3E">
            <w:r>
              <w:t>Век П</w:t>
            </w:r>
            <w:r w:rsidRPr="007B1DF1">
              <w:t>росвещения. Стремление к царству разума</w:t>
            </w:r>
          </w:p>
        </w:tc>
        <w:tc>
          <w:tcPr>
            <w:tcW w:w="5245" w:type="dxa"/>
            <w:tcBorders>
              <w:top w:val="single" w:sz="4" w:space="0" w:color="auto"/>
              <w:left w:val="single" w:sz="4" w:space="0" w:color="auto"/>
              <w:right w:val="single" w:sz="4" w:space="0" w:color="auto"/>
            </w:tcBorders>
            <w:shd w:val="clear" w:color="auto" w:fill="auto"/>
          </w:tcPr>
          <w:p w14:paraId="53428180" w14:textId="77777777" w:rsidR="00C55B3E" w:rsidRDefault="00C55B3E" w:rsidP="00C55B3E">
            <w:pPr>
              <w:ind w:left="34" w:firstLine="283"/>
              <w:jc w:val="both"/>
            </w:pPr>
            <w:r w:rsidRPr="00A6537D">
              <w:t xml:space="preserve">Эпоха Просвещения. </w:t>
            </w:r>
          </w:p>
          <w:p w14:paraId="396EE198" w14:textId="77777777" w:rsidR="00C55B3E" w:rsidRPr="007B1DF1" w:rsidRDefault="00C55B3E" w:rsidP="00C55B3E">
            <w:pPr>
              <w:ind w:left="34" w:firstLine="283"/>
              <w:jc w:val="both"/>
            </w:pPr>
            <w:r w:rsidRPr="007B1DF1">
              <w:rPr>
                <w:i/>
                <w:iCs/>
              </w:rPr>
              <w:t xml:space="preserve">Основные </w:t>
            </w:r>
            <w:r w:rsidRPr="007B1DF1">
              <w:rPr>
                <w:i/>
                <w:iCs/>
                <w:spacing w:val="-9"/>
              </w:rPr>
              <w:t>понятия</w:t>
            </w:r>
            <w:r w:rsidRPr="007B1DF1">
              <w:rPr>
                <w:i/>
                <w:iCs/>
              </w:rPr>
              <w:t xml:space="preserve">: </w:t>
            </w:r>
            <w:r w:rsidRPr="007B1DF1">
              <w:t>эпоха Просвещения, энциклопе</w:t>
            </w:r>
            <w:r w:rsidRPr="007B1DF1">
              <w:rPr>
                <w:spacing w:val="-1"/>
              </w:rPr>
              <w:t>дисты, разделение властей.</w:t>
            </w:r>
          </w:p>
          <w:p w14:paraId="6DD152BE" w14:textId="77777777" w:rsidR="00C55B3E" w:rsidRPr="007B1DF1" w:rsidRDefault="00C55B3E" w:rsidP="00C55B3E">
            <w:pPr>
              <w:ind w:left="34" w:firstLine="283"/>
              <w:jc w:val="both"/>
              <w:rPr>
                <w:color w:val="000000"/>
              </w:rPr>
            </w:pPr>
            <w:r w:rsidRPr="007B1DF1">
              <w:rPr>
                <w:i/>
                <w:iCs/>
              </w:rPr>
              <w:t xml:space="preserve">Основные </w:t>
            </w:r>
            <w:r w:rsidRPr="007B1DF1">
              <w:rPr>
                <w:i/>
                <w:iCs/>
                <w:spacing w:val="-9"/>
              </w:rPr>
              <w:t>вопросы</w:t>
            </w:r>
            <w:r w:rsidRPr="007B1DF1">
              <w:rPr>
                <w:i/>
                <w:iCs/>
              </w:rPr>
              <w:t xml:space="preserve">: </w:t>
            </w:r>
            <w:r w:rsidRPr="007B1DF1">
              <w:t xml:space="preserve">взгляды деятелей эпохи Просвещения, идеи Просвещения и их значение, взгляды </w:t>
            </w:r>
            <w:r w:rsidRPr="007B1DF1">
              <w:rPr>
                <w:spacing w:val="-2"/>
              </w:rPr>
              <w:t>Вольтера, Монтескье, Сми</w:t>
            </w:r>
            <w:r w:rsidRPr="007B1DF1">
              <w:t>та и других просветителей</w:t>
            </w:r>
          </w:p>
        </w:tc>
        <w:tc>
          <w:tcPr>
            <w:tcW w:w="3685" w:type="dxa"/>
            <w:tcBorders>
              <w:top w:val="single" w:sz="4" w:space="0" w:color="auto"/>
              <w:left w:val="single" w:sz="4" w:space="0" w:color="auto"/>
              <w:right w:val="single" w:sz="4" w:space="0" w:color="auto"/>
            </w:tcBorders>
            <w:shd w:val="clear" w:color="auto" w:fill="auto"/>
          </w:tcPr>
          <w:p w14:paraId="12602AA7" w14:textId="77777777" w:rsidR="00C55B3E" w:rsidRPr="007B1DF1" w:rsidRDefault="00C55B3E" w:rsidP="00C55B3E">
            <w:pPr>
              <w:ind w:left="34" w:firstLine="283"/>
              <w:jc w:val="both"/>
            </w:pPr>
            <w:r w:rsidRPr="007B1DF1">
              <w:rPr>
                <w:i/>
                <w:iCs/>
                <w:spacing w:val="-9"/>
              </w:rPr>
              <w:t>Репродуктивны</w:t>
            </w:r>
            <w:r w:rsidRPr="007B1DF1">
              <w:rPr>
                <w:i/>
                <w:iCs/>
                <w:spacing w:val="-3"/>
              </w:rPr>
              <w:t xml:space="preserve">й уровень: </w:t>
            </w:r>
            <w:r w:rsidRPr="007B1DF1">
              <w:rPr>
                <w:spacing w:val="-3"/>
              </w:rPr>
              <w:t>называть характерные чер</w:t>
            </w:r>
            <w:r w:rsidRPr="007B1DF1">
              <w:t>ты эпохи Просвещения.</w:t>
            </w:r>
          </w:p>
          <w:p w14:paraId="0E51043D" w14:textId="77777777" w:rsidR="00C55B3E" w:rsidRDefault="00C55B3E" w:rsidP="00C55B3E">
            <w:pPr>
              <w:ind w:left="34" w:firstLine="283"/>
              <w:jc w:val="both"/>
            </w:pPr>
            <w:r w:rsidRPr="007B1DF1">
              <w:rPr>
                <w:i/>
                <w:iCs/>
                <w:spacing w:val="-9"/>
              </w:rPr>
              <w:t>Продуктивный</w:t>
            </w:r>
            <w:r w:rsidRPr="007B1DF1">
              <w:rPr>
                <w:i/>
                <w:iCs/>
                <w:spacing w:val="-1"/>
              </w:rPr>
              <w:t xml:space="preserve"> уровень: </w:t>
            </w:r>
            <w:r w:rsidRPr="007B1DF1">
              <w:t xml:space="preserve">характеризовать идеи </w:t>
            </w:r>
            <w:r w:rsidRPr="007B1DF1">
              <w:rPr>
                <w:spacing w:val="-2"/>
              </w:rPr>
              <w:t>и взгляды основных деяте</w:t>
            </w:r>
            <w:r w:rsidRPr="007B1DF1">
              <w:t xml:space="preserve">лей эпохи Просвещения; выявить тенденции развития художественной культуры эпохи Просвещения в </w:t>
            </w:r>
            <w:r w:rsidRPr="007B1DF1">
              <w:rPr>
                <w:lang w:val="en-US"/>
              </w:rPr>
              <w:t>XVIII</w:t>
            </w:r>
            <w:r w:rsidRPr="007B1DF1">
              <w:t xml:space="preserve"> в.</w:t>
            </w:r>
          </w:p>
          <w:p w14:paraId="551C5B25" w14:textId="77777777" w:rsidR="00C55B3E" w:rsidRPr="007B1DF1" w:rsidRDefault="00C55B3E" w:rsidP="00C55B3E">
            <w:pPr>
              <w:ind w:left="34" w:firstLine="283"/>
              <w:jc w:val="both"/>
              <w:rPr>
                <w:color w:val="000000"/>
              </w:rPr>
            </w:pPr>
            <w:r w:rsidRPr="007B1DF1">
              <w:rPr>
                <w:i/>
                <w:iCs/>
                <w:spacing w:val="-9"/>
              </w:rPr>
              <w:t>Творческий</w:t>
            </w:r>
            <w:r w:rsidRPr="007B1DF1">
              <w:rPr>
                <w:i/>
                <w:iCs/>
                <w:spacing w:val="-10"/>
              </w:rPr>
              <w:t xml:space="preserve"> уровень: </w:t>
            </w:r>
            <w:r w:rsidRPr="007B1DF1">
              <w:rPr>
                <w:spacing w:val="-10"/>
              </w:rPr>
              <w:t>на основе дополнительной исто</w:t>
            </w:r>
            <w:r w:rsidRPr="007B1DF1">
              <w:rPr>
                <w:spacing w:val="-11"/>
              </w:rPr>
              <w:t xml:space="preserve">рической и художественной </w:t>
            </w:r>
            <w:r w:rsidRPr="007B1DF1">
              <w:rPr>
                <w:spacing w:val="-9"/>
              </w:rPr>
              <w:t xml:space="preserve">литературы подготовить </w:t>
            </w:r>
            <w:r w:rsidRPr="007B1DF1">
              <w:rPr>
                <w:spacing w:val="-10"/>
              </w:rPr>
              <w:t>сообщение о деятелях эпо</w:t>
            </w:r>
            <w:r w:rsidRPr="007B1DF1">
              <w:t>хи Просвещения</w:t>
            </w:r>
          </w:p>
        </w:tc>
        <w:tc>
          <w:tcPr>
            <w:tcW w:w="1276" w:type="dxa"/>
            <w:tcBorders>
              <w:top w:val="single" w:sz="4" w:space="0" w:color="auto"/>
              <w:left w:val="single" w:sz="4" w:space="0" w:color="auto"/>
              <w:right w:val="single" w:sz="4" w:space="0" w:color="auto"/>
            </w:tcBorders>
            <w:shd w:val="clear" w:color="auto" w:fill="auto"/>
          </w:tcPr>
          <w:p w14:paraId="3BE1831E" w14:textId="77777777" w:rsidR="00C55B3E" w:rsidRPr="007B1DF1" w:rsidRDefault="00C55B3E" w:rsidP="00C55B3E">
            <w:pPr>
              <w:ind w:left="-108" w:hanging="1"/>
              <w:jc w:val="center"/>
              <w:rPr>
                <w:b/>
              </w:rPr>
            </w:pPr>
            <w:r w:rsidRPr="00D66682">
              <w:rPr>
                <w:b/>
              </w:rPr>
              <w:t>§</w:t>
            </w:r>
            <w:r>
              <w:rPr>
                <w:b/>
              </w:rPr>
              <w:t xml:space="preserve"> 19</w:t>
            </w:r>
          </w:p>
        </w:tc>
        <w:tc>
          <w:tcPr>
            <w:tcW w:w="762" w:type="dxa"/>
            <w:tcBorders>
              <w:top w:val="single" w:sz="4" w:space="0" w:color="auto"/>
              <w:left w:val="single" w:sz="4" w:space="0" w:color="auto"/>
              <w:right w:val="single" w:sz="4" w:space="0" w:color="auto"/>
            </w:tcBorders>
            <w:shd w:val="clear" w:color="auto" w:fill="auto"/>
          </w:tcPr>
          <w:p w14:paraId="556FE638" w14:textId="77777777" w:rsidR="00C55B3E" w:rsidRPr="007B1DF1" w:rsidRDefault="008F13C7" w:rsidP="00C55B3E">
            <w:pPr>
              <w:ind w:left="-108" w:right="-55"/>
              <w:jc w:val="center"/>
              <w:rPr>
                <w:i/>
              </w:rPr>
            </w:pPr>
            <w:r>
              <w:rPr>
                <w:i/>
                <w:sz w:val="22"/>
              </w:rPr>
              <w:t>Окт.</w:t>
            </w:r>
          </w:p>
        </w:tc>
        <w:tc>
          <w:tcPr>
            <w:tcW w:w="797" w:type="dxa"/>
            <w:tcBorders>
              <w:top w:val="single" w:sz="4" w:space="0" w:color="auto"/>
              <w:left w:val="single" w:sz="4" w:space="0" w:color="auto"/>
              <w:right w:val="single" w:sz="4" w:space="0" w:color="auto"/>
            </w:tcBorders>
            <w:shd w:val="clear" w:color="auto" w:fill="auto"/>
          </w:tcPr>
          <w:p w14:paraId="40DFE7C2" w14:textId="77777777" w:rsidR="00C55B3E" w:rsidRPr="007B1DF1" w:rsidRDefault="00C55B3E" w:rsidP="00C55B3E">
            <w:pPr>
              <w:jc w:val="center"/>
            </w:pPr>
          </w:p>
        </w:tc>
        <w:tc>
          <w:tcPr>
            <w:tcW w:w="1701" w:type="dxa"/>
            <w:tcBorders>
              <w:top w:val="single" w:sz="4" w:space="0" w:color="auto"/>
              <w:left w:val="single" w:sz="4" w:space="0" w:color="auto"/>
              <w:right w:val="single" w:sz="4" w:space="0" w:color="auto"/>
            </w:tcBorders>
            <w:shd w:val="clear" w:color="auto" w:fill="auto"/>
          </w:tcPr>
          <w:p w14:paraId="68CAC927" w14:textId="77777777" w:rsidR="00C55B3E" w:rsidRPr="007B1DF1" w:rsidRDefault="00C55B3E" w:rsidP="00C55B3E">
            <w:pPr>
              <w:jc w:val="center"/>
            </w:pPr>
          </w:p>
        </w:tc>
      </w:tr>
      <w:tr w:rsidR="00C55B3E" w:rsidRPr="007B1DF1" w14:paraId="59CE41C3" w14:textId="77777777" w:rsidTr="008648D1">
        <w:trPr>
          <w:trHeight w:val="276"/>
        </w:trPr>
        <w:tc>
          <w:tcPr>
            <w:tcW w:w="568" w:type="dxa"/>
            <w:tcBorders>
              <w:top w:val="single" w:sz="4" w:space="0" w:color="auto"/>
              <w:left w:val="single" w:sz="4" w:space="0" w:color="auto"/>
              <w:right w:val="single" w:sz="4" w:space="0" w:color="auto"/>
            </w:tcBorders>
            <w:shd w:val="clear" w:color="auto" w:fill="auto"/>
          </w:tcPr>
          <w:p w14:paraId="2E813B23" w14:textId="77777777" w:rsidR="00C55B3E" w:rsidRPr="007B1DF1" w:rsidRDefault="00C55B3E" w:rsidP="00C55B3E">
            <w:pPr>
              <w:pStyle w:val="a9"/>
              <w:numPr>
                <w:ilvl w:val="0"/>
                <w:numId w:val="5"/>
              </w:numPr>
              <w:ind w:left="0" w:firstLine="0"/>
            </w:pPr>
          </w:p>
        </w:tc>
        <w:tc>
          <w:tcPr>
            <w:tcW w:w="2126" w:type="dxa"/>
            <w:tcBorders>
              <w:top w:val="single" w:sz="4" w:space="0" w:color="auto"/>
              <w:left w:val="single" w:sz="4" w:space="0" w:color="auto"/>
              <w:right w:val="single" w:sz="4" w:space="0" w:color="auto"/>
            </w:tcBorders>
            <w:shd w:val="clear" w:color="auto" w:fill="auto"/>
          </w:tcPr>
          <w:p w14:paraId="2EC681DC" w14:textId="77777777" w:rsidR="00C55B3E" w:rsidRPr="007B1DF1" w:rsidRDefault="00C55B3E" w:rsidP="00C55B3E">
            <w:r w:rsidRPr="007B1DF1">
              <w:t xml:space="preserve">Промышленный </w:t>
            </w:r>
            <w:r w:rsidRPr="007B1DF1">
              <w:lastRenderedPageBreak/>
              <w:t>переворот в Англии</w:t>
            </w:r>
          </w:p>
        </w:tc>
        <w:tc>
          <w:tcPr>
            <w:tcW w:w="5245" w:type="dxa"/>
            <w:tcBorders>
              <w:top w:val="single" w:sz="4" w:space="0" w:color="auto"/>
              <w:left w:val="single" w:sz="4" w:space="0" w:color="auto"/>
              <w:right w:val="single" w:sz="4" w:space="0" w:color="auto"/>
            </w:tcBorders>
            <w:shd w:val="clear" w:color="auto" w:fill="auto"/>
          </w:tcPr>
          <w:p w14:paraId="1070AE17" w14:textId="77777777" w:rsidR="00C55B3E" w:rsidRDefault="00C55B3E" w:rsidP="00C55B3E">
            <w:pPr>
              <w:ind w:left="34" w:firstLine="283"/>
              <w:jc w:val="both"/>
            </w:pPr>
            <w:r w:rsidRPr="00A6537D">
              <w:lastRenderedPageBreak/>
              <w:t xml:space="preserve">Переход от аграрного к индустриальному </w:t>
            </w:r>
            <w:r w:rsidRPr="00A6537D">
              <w:lastRenderedPageBreak/>
              <w:t xml:space="preserve">обществу в Европе. Промышленный переворот и его социальные последствия. </w:t>
            </w:r>
          </w:p>
          <w:p w14:paraId="4DD361AD" w14:textId="77777777" w:rsidR="00C55B3E" w:rsidRPr="007B1DF1" w:rsidRDefault="00C55B3E" w:rsidP="00C55B3E">
            <w:pPr>
              <w:ind w:left="34" w:firstLine="283"/>
              <w:jc w:val="both"/>
            </w:pPr>
            <w:r w:rsidRPr="007B1DF1">
              <w:rPr>
                <w:i/>
                <w:iCs/>
                <w:spacing w:val="-11"/>
              </w:rPr>
              <w:t xml:space="preserve">Основные </w:t>
            </w:r>
            <w:r w:rsidRPr="007B1DF1">
              <w:rPr>
                <w:i/>
                <w:iCs/>
                <w:spacing w:val="-9"/>
              </w:rPr>
              <w:t>понятия</w:t>
            </w:r>
            <w:r w:rsidRPr="007B1DF1">
              <w:rPr>
                <w:i/>
                <w:iCs/>
                <w:spacing w:val="-11"/>
              </w:rPr>
              <w:t xml:space="preserve">: </w:t>
            </w:r>
            <w:r w:rsidRPr="007B1DF1">
              <w:rPr>
                <w:spacing w:val="-11"/>
              </w:rPr>
              <w:t>аграр</w:t>
            </w:r>
            <w:r w:rsidRPr="007B1DF1">
              <w:rPr>
                <w:spacing w:val="-10"/>
              </w:rPr>
              <w:t>ная революция, промыш</w:t>
            </w:r>
            <w:r w:rsidRPr="007B1DF1">
              <w:rPr>
                <w:spacing w:val="-12"/>
              </w:rPr>
              <w:t>ленный Переворот, фабри</w:t>
            </w:r>
            <w:r w:rsidRPr="007B1DF1">
              <w:t>ка, луддизм.</w:t>
            </w:r>
          </w:p>
          <w:p w14:paraId="415701F7" w14:textId="77777777" w:rsidR="00C55B3E" w:rsidRPr="007B1DF1" w:rsidRDefault="00C55B3E" w:rsidP="00C55B3E">
            <w:pPr>
              <w:ind w:left="34" w:firstLine="283"/>
              <w:jc w:val="both"/>
              <w:rPr>
                <w:color w:val="000000"/>
              </w:rPr>
            </w:pPr>
            <w:r w:rsidRPr="007B1DF1">
              <w:rPr>
                <w:i/>
                <w:iCs/>
                <w:spacing w:val="-11"/>
              </w:rPr>
              <w:t xml:space="preserve">Основные вопросы: </w:t>
            </w:r>
            <w:r w:rsidRPr="007B1DF1">
              <w:rPr>
                <w:spacing w:val="-11"/>
              </w:rPr>
              <w:t>аграр</w:t>
            </w:r>
            <w:r w:rsidRPr="007B1DF1">
              <w:rPr>
                <w:spacing w:val="-9"/>
              </w:rPr>
              <w:t>ный переворот, промыш</w:t>
            </w:r>
            <w:r w:rsidRPr="007B1DF1">
              <w:rPr>
                <w:spacing w:val="-8"/>
              </w:rPr>
              <w:t>ленная революция, поло</w:t>
            </w:r>
            <w:r w:rsidRPr="007B1DF1">
              <w:t>жение рабочих</w:t>
            </w:r>
          </w:p>
        </w:tc>
        <w:tc>
          <w:tcPr>
            <w:tcW w:w="3685" w:type="dxa"/>
            <w:tcBorders>
              <w:top w:val="single" w:sz="4" w:space="0" w:color="auto"/>
              <w:left w:val="single" w:sz="4" w:space="0" w:color="auto"/>
              <w:right w:val="single" w:sz="4" w:space="0" w:color="auto"/>
            </w:tcBorders>
            <w:shd w:val="clear" w:color="auto" w:fill="auto"/>
          </w:tcPr>
          <w:p w14:paraId="41F32B96" w14:textId="77777777" w:rsidR="00C55B3E" w:rsidRPr="007B1DF1" w:rsidRDefault="00C55B3E" w:rsidP="00C55B3E">
            <w:pPr>
              <w:ind w:left="34" w:firstLine="283"/>
              <w:jc w:val="both"/>
            </w:pPr>
            <w:r w:rsidRPr="007B1DF1">
              <w:rPr>
                <w:i/>
                <w:iCs/>
                <w:spacing w:val="-9"/>
              </w:rPr>
              <w:lastRenderedPageBreak/>
              <w:t>Репродуктивный</w:t>
            </w:r>
            <w:r w:rsidRPr="007B1DF1">
              <w:rPr>
                <w:i/>
                <w:iCs/>
                <w:spacing w:val="-11"/>
              </w:rPr>
              <w:t xml:space="preserve"> уровень: </w:t>
            </w:r>
            <w:r w:rsidRPr="007B1DF1">
              <w:rPr>
                <w:spacing w:val="-10"/>
              </w:rPr>
              <w:lastRenderedPageBreak/>
              <w:t>объяснять значение понятий; называть условия промышленного переворота.</w:t>
            </w:r>
          </w:p>
          <w:p w14:paraId="28DBDE94" w14:textId="77777777" w:rsidR="00C55B3E" w:rsidRPr="007B1DF1" w:rsidRDefault="00C55B3E" w:rsidP="00C55B3E">
            <w:pPr>
              <w:ind w:left="34" w:firstLine="283"/>
              <w:jc w:val="both"/>
            </w:pPr>
            <w:r w:rsidRPr="007B1DF1">
              <w:rPr>
                <w:i/>
                <w:iCs/>
                <w:spacing w:val="-10"/>
              </w:rPr>
              <w:t xml:space="preserve">Продуктивный уровень: </w:t>
            </w:r>
            <w:r w:rsidRPr="007B1DF1">
              <w:rPr>
                <w:spacing w:val="-10"/>
              </w:rPr>
              <w:t xml:space="preserve">выявлять взаимосвязь аграрной революции и промышленного переворота; </w:t>
            </w:r>
            <w:r w:rsidRPr="007B1DF1">
              <w:rPr>
                <w:spacing w:val="-9"/>
              </w:rPr>
              <w:t xml:space="preserve">характеризовать значение </w:t>
            </w:r>
            <w:r w:rsidRPr="007B1DF1">
              <w:rPr>
                <w:spacing w:val="-13"/>
              </w:rPr>
              <w:t xml:space="preserve">промышленной революции </w:t>
            </w:r>
            <w:r w:rsidRPr="007B1DF1">
              <w:rPr>
                <w:spacing w:val="-9"/>
              </w:rPr>
              <w:t>для экономики и социаль</w:t>
            </w:r>
            <w:r w:rsidRPr="007B1DF1">
              <w:t>ного развития</w:t>
            </w:r>
          </w:p>
        </w:tc>
        <w:tc>
          <w:tcPr>
            <w:tcW w:w="1276" w:type="dxa"/>
            <w:tcBorders>
              <w:top w:val="single" w:sz="4" w:space="0" w:color="auto"/>
              <w:left w:val="single" w:sz="4" w:space="0" w:color="auto"/>
              <w:right w:val="single" w:sz="4" w:space="0" w:color="auto"/>
            </w:tcBorders>
            <w:shd w:val="clear" w:color="auto" w:fill="auto"/>
          </w:tcPr>
          <w:p w14:paraId="15F69960" w14:textId="77777777" w:rsidR="00C55B3E" w:rsidRPr="007B1DF1" w:rsidRDefault="00C55B3E" w:rsidP="00C55B3E">
            <w:pPr>
              <w:ind w:left="-108" w:hanging="1"/>
              <w:jc w:val="center"/>
              <w:rPr>
                <w:b/>
              </w:rPr>
            </w:pPr>
            <w:r w:rsidRPr="00D66682">
              <w:rPr>
                <w:b/>
              </w:rPr>
              <w:lastRenderedPageBreak/>
              <w:t>§</w:t>
            </w:r>
            <w:r>
              <w:rPr>
                <w:b/>
              </w:rPr>
              <w:t xml:space="preserve"> 21</w:t>
            </w:r>
          </w:p>
        </w:tc>
        <w:tc>
          <w:tcPr>
            <w:tcW w:w="762" w:type="dxa"/>
            <w:tcBorders>
              <w:top w:val="single" w:sz="4" w:space="0" w:color="auto"/>
              <w:left w:val="single" w:sz="4" w:space="0" w:color="auto"/>
              <w:right w:val="single" w:sz="4" w:space="0" w:color="auto"/>
            </w:tcBorders>
            <w:shd w:val="clear" w:color="auto" w:fill="auto"/>
          </w:tcPr>
          <w:p w14:paraId="3066C7E6" w14:textId="77777777" w:rsidR="00C55B3E" w:rsidRPr="007B1DF1" w:rsidRDefault="008F13C7" w:rsidP="00C55B3E">
            <w:pPr>
              <w:ind w:left="-108" w:right="-55"/>
              <w:jc w:val="center"/>
              <w:rPr>
                <w:i/>
              </w:rPr>
            </w:pPr>
            <w:r>
              <w:rPr>
                <w:i/>
                <w:sz w:val="22"/>
              </w:rPr>
              <w:t>Окт.</w:t>
            </w:r>
          </w:p>
        </w:tc>
        <w:tc>
          <w:tcPr>
            <w:tcW w:w="797" w:type="dxa"/>
            <w:tcBorders>
              <w:top w:val="single" w:sz="4" w:space="0" w:color="auto"/>
              <w:left w:val="single" w:sz="4" w:space="0" w:color="auto"/>
              <w:right w:val="single" w:sz="4" w:space="0" w:color="auto"/>
            </w:tcBorders>
            <w:shd w:val="clear" w:color="auto" w:fill="auto"/>
          </w:tcPr>
          <w:p w14:paraId="720F9C17" w14:textId="77777777" w:rsidR="00C55B3E" w:rsidRPr="007B1DF1" w:rsidRDefault="00C55B3E" w:rsidP="00C55B3E">
            <w:pPr>
              <w:jc w:val="center"/>
            </w:pPr>
          </w:p>
        </w:tc>
        <w:tc>
          <w:tcPr>
            <w:tcW w:w="1701" w:type="dxa"/>
            <w:tcBorders>
              <w:top w:val="single" w:sz="4" w:space="0" w:color="auto"/>
              <w:left w:val="single" w:sz="4" w:space="0" w:color="auto"/>
              <w:right w:val="single" w:sz="4" w:space="0" w:color="auto"/>
            </w:tcBorders>
            <w:shd w:val="clear" w:color="auto" w:fill="auto"/>
          </w:tcPr>
          <w:p w14:paraId="5BE420E1" w14:textId="77777777" w:rsidR="00C55B3E" w:rsidRPr="007B1DF1" w:rsidRDefault="00C55B3E" w:rsidP="00C55B3E">
            <w:pPr>
              <w:jc w:val="center"/>
            </w:pPr>
          </w:p>
        </w:tc>
      </w:tr>
      <w:tr w:rsidR="00C55B3E" w:rsidRPr="007B1DF1" w14:paraId="503A1118" w14:textId="77777777" w:rsidTr="008648D1">
        <w:trPr>
          <w:trHeight w:val="276"/>
        </w:trPr>
        <w:tc>
          <w:tcPr>
            <w:tcW w:w="568" w:type="dxa"/>
            <w:tcBorders>
              <w:top w:val="single" w:sz="4" w:space="0" w:color="auto"/>
              <w:left w:val="single" w:sz="4" w:space="0" w:color="auto"/>
              <w:right w:val="single" w:sz="4" w:space="0" w:color="auto"/>
            </w:tcBorders>
            <w:shd w:val="clear" w:color="auto" w:fill="auto"/>
          </w:tcPr>
          <w:p w14:paraId="58BDB080" w14:textId="77777777" w:rsidR="00C55B3E" w:rsidRPr="007B1DF1" w:rsidRDefault="00C55B3E" w:rsidP="00C55B3E">
            <w:pPr>
              <w:pStyle w:val="a9"/>
              <w:numPr>
                <w:ilvl w:val="0"/>
                <w:numId w:val="5"/>
              </w:numPr>
              <w:ind w:left="0" w:firstLine="0"/>
            </w:pPr>
          </w:p>
        </w:tc>
        <w:tc>
          <w:tcPr>
            <w:tcW w:w="2126" w:type="dxa"/>
            <w:tcBorders>
              <w:top w:val="single" w:sz="4" w:space="0" w:color="auto"/>
              <w:left w:val="single" w:sz="4" w:space="0" w:color="auto"/>
              <w:right w:val="single" w:sz="4" w:space="0" w:color="auto"/>
            </w:tcBorders>
            <w:shd w:val="clear" w:color="auto" w:fill="auto"/>
          </w:tcPr>
          <w:p w14:paraId="00291677" w14:textId="77777777" w:rsidR="00C55B3E" w:rsidRPr="007B1DF1" w:rsidRDefault="00C55B3E" w:rsidP="00C55B3E">
            <w:pPr>
              <w:ind w:left="72"/>
            </w:pPr>
            <w:r w:rsidRPr="007B1DF1">
              <w:t>Английски</w:t>
            </w:r>
            <w:r>
              <w:t>е</w:t>
            </w:r>
            <w:r w:rsidRPr="007B1DF1">
              <w:t xml:space="preserve"> колонии в Северной Америке. </w:t>
            </w:r>
          </w:p>
        </w:tc>
        <w:tc>
          <w:tcPr>
            <w:tcW w:w="5245" w:type="dxa"/>
            <w:tcBorders>
              <w:top w:val="single" w:sz="4" w:space="0" w:color="auto"/>
              <w:left w:val="single" w:sz="4" w:space="0" w:color="auto"/>
              <w:right w:val="single" w:sz="4" w:space="0" w:color="auto"/>
            </w:tcBorders>
            <w:shd w:val="clear" w:color="auto" w:fill="auto"/>
          </w:tcPr>
          <w:p w14:paraId="434F7F4A" w14:textId="77777777" w:rsidR="00C55B3E" w:rsidRPr="007B1DF1" w:rsidRDefault="00C55B3E" w:rsidP="00C55B3E">
            <w:pPr>
              <w:ind w:left="34" w:firstLine="283"/>
              <w:jc w:val="both"/>
            </w:pPr>
            <w:r w:rsidRPr="007B1DF1">
              <w:rPr>
                <w:i/>
                <w:iCs/>
                <w:spacing w:val="-15"/>
              </w:rPr>
              <w:t xml:space="preserve">Основные  </w:t>
            </w:r>
            <w:r w:rsidRPr="007B1DF1">
              <w:rPr>
                <w:i/>
                <w:iCs/>
                <w:spacing w:val="-9"/>
              </w:rPr>
              <w:t>понятия</w:t>
            </w:r>
            <w:r w:rsidRPr="007B1DF1">
              <w:rPr>
                <w:i/>
                <w:iCs/>
                <w:spacing w:val="-15"/>
              </w:rPr>
              <w:t xml:space="preserve">: </w:t>
            </w:r>
            <w:r w:rsidRPr="007B1DF1">
              <w:rPr>
                <w:spacing w:val="-15"/>
              </w:rPr>
              <w:t>коло</w:t>
            </w:r>
            <w:r w:rsidRPr="007B1DF1">
              <w:rPr>
                <w:spacing w:val="-9"/>
              </w:rPr>
              <w:t>нии, национальное само</w:t>
            </w:r>
            <w:r w:rsidRPr="007B1DF1">
              <w:rPr>
                <w:spacing w:val="-9"/>
              </w:rPr>
              <w:softHyphen/>
            </w:r>
            <w:r w:rsidRPr="007B1DF1">
              <w:t>сознание.</w:t>
            </w:r>
          </w:p>
          <w:p w14:paraId="5BD30C3B" w14:textId="77777777" w:rsidR="00C55B3E" w:rsidRPr="007B1DF1" w:rsidRDefault="00C55B3E" w:rsidP="00C55B3E">
            <w:pPr>
              <w:ind w:left="34" w:firstLine="283"/>
              <w:jc w:val="both"/>
              <w:rPr>
                <w:color w:val="000000"/>
              </w:rPr>
            </w:pPr>
            <w:r w:rsidRPr="007B1DF1">
              <w:rPr>
                <w:i/>
                <w:iCs/>
                <w:spacing w:val="-11"/>
              </w:rPr>
              <w:t xml:space="preserve">Основные вопросы: </w:t>
            </w:r>
            <w:r w:rsidRPr="007B1DF1">
              <w:rPr>
                <w:spacing w:val="-11"/>
              </w:rPr>
              <w:t xml:space="preserve">первые </w:t>
            </w:r>
            <w:r w:rsidRPr="007B1DF1">
              <w:rPr>
                <w:spacing w:val="-8"/>
              </w:rPr>
              <w:t>американские поселения, формирование новой на</w:t>
            </w:r>
            <w:r w:rsidRPr="007B1DF1">
              <w:rPr>
                <w:spacing w:val="-10"/>
              </w:rPr>
              <w:t>ции, причины войны за не</w:t>
            </w:r>
            <w:r w:rsidRPr="007B1DF1">
              <w:t>зависимость</w:t>
            </w:r>
          </w:p>
        </w:tc>
        <w:tc>
          <w:tcPr>
            <w:tcW w:w="3685" w:type="dxa"/>
            <w:tcBorders>
              <w:top w:val="single" w:sz="4" w:space="0" w:color="auto"/>
              <w:left w:val="single" w:sz="4" w:space="0" w:color="auto"/>
              <w:right w:val="single" w:sz="4" w:space="0" w:color="auto"/>
            </w:tcBorders>
            <w:shd w:val="clear" w:color="auto" w:fill="auto"/>
          </w:tcPr>
          <w:p w14:paraId="4A890D33" w14:textId="77777777" w:rsidR="00C55B3E" w:rsidRDefault="00C55B3E" w:rsidP="00C55B3E">
            <w:pPr>
              <w:ind w:left="34" w:firstLine="283"/>
              <w:jc w:val="both"/>
            </w:pPr>
            <w:r w:rsidRPr="007B1DF1">
              <w:rPr>
                <w:i/>
                <w:iCs/>
                <w:spacing w:val="-9"/>
              </w:rPr>
              <w:t>Репродуктивный</w:t>
            </w:r>
            <w:r w:rsidRPr="007B1DF1">
              <w:rPr>
                <w:i/>
                <w:iCs/>
                <w:spacing w:val="-12"/>
              </w:rPr>
              <w:t xml:space="preserve"> уровень: </w:t>
            </w:r>
            <w:r w:rsidRPr="007B1DF1">
              <w:rPr>
                <w:spacing w:val="-12"/>
              </w:rPr>
              <w:t>описывать условия жизни в первых североамерикан</w:t>
            </w:r>
            <w:r w:rsidRPr="007B1DF1">
              <w:t>ских колониях.</w:t>
            </w:r>
          </w:p>
          <w:p w14:paraId="06CC283C" w14:textId="77777777" w:rsidR="00C55B3E" w:rsidRPr="007B1DF1" w:rsidRDefault="00C55B3E" w:rsidP="00C55B3E">
            <w:pPr>
              <w:ind w:left="34" w:firstLine="283"/>
              <w:jc w:val="both"/>
            </w:pPr>
            <w:r w:rsidRPr="007B1DF1">
              <w:rPr>
                <w:i/>
                <w:iCs/>
                <w:spacing w:val="-10"/>
              </w:rPr>
              <w:t xml:space="preserve">Продуктивный уровень: </w:t>
            </w:r>
            <w:r w:rsidRPr="007B1DF1">
              <w:rPr>
                <w:spacing w:val="-10"/>
              </w:rPr>
              <w:t xml:space="preserve">выявлять причины конфликта между жителями </w:t>
            </w:r>
            <w:r w:rsidRPr="007B1DF1">
              <w:rPr>
                <w:spacing w:val="-11"/>
              </w:rPr>
              <w:t xml:space="preserve">колоний и метрополией; </w:t>
            </w:r>
            <w:r w:rsidRPr="007B1DF1">
              <w:rPr>
                <w:spacing w:val="-10"/>
              </w:rPr>
              <w:t xml:space="preserve">раскрывать характерные </w:t>
            </w:r>
            <w:r w:rsidRPr="007B1DF1">
              <w:rPr>
                <w:spacing w:val="-12"/>
              </w:rPr>
              <w:t xml:space="preserve">черты новой американской </w:t>
            </w:r>
            <w:r w:rsidRPr="007B1DF1">
              <w:t>нации.</w:t>
            </w:r>
          </w:p>
          <w:p w14:paraId="61303CF1" w14:textId="77777777" w:rsidR="00C55B3E" w:rsidRPr="007B1DF1" w:rsidRDefault="00C55B3E" w:rsidP="00C55B3E">
            <w:pPr>
              <w:ind w:left="34" w:firstLine="283"/>
              <w:jc w:val="both"/>
            </w:pPr>
            <w:r w:rsidRPr="007B1DF1">
              <w:rPr>
                <w:i/>
                <w:iCs/>
                <w:spacing w:val="-11"/>
              </w:rPr>
              <w:t xml:space="preserve">Творческий уровень: </w:t>
            </w:r>
            <w:r w:rsidRPr="007B1DF1">
              <w:rPr>
                <w:spacing w:val="-11"/>
              </w:rPr>
              <w:t>подо</w:t>
            </w:r>
            <w:r w:rsidRPr="007B1DF1">
              <w:rPr>
                <w:spacing w:val="-9"/>
              </w:rPr>
              <w:t xml:space="preserve">брать электронный атлас </w:t>
            </w:r>
            <w:r w:rsidRPr="007B1DF1">
              <w:t>знаменательных дат по данной теме</w:t>
            </w:r>
          </w:p>
        </w:tc>
        <w:tc>
          <w:tcPr>
            <w:tcW w:w="1276" w:type="dxa"/>
            <w:tcBorders>
              <w:top w:val="single" w:sz="4" w:space="0" w:color="auto"/>
              <w:left w:val="single" w:sz="4" w:space="0" w:color="auto"/>
              <w:right w:val="single" w:sz="4" w:space="0" w:color="auto"/>
            </w:tcBorders>
            <w:shd w:val="clear" w:color="auto" w:fill="auto"/>
          </w:tcPr>
          <w:p w14:paraId="129EDDC5" w14:textId="77777777" w:rsidR="00C55B3E" w:rsidRPr="007B1DF1" w:rsidRDefault="00C55B3E" w:rsidP="00C55B3E">
            <w:pPr>
              <w:ind w:left="-108" w:hanging="1"/>
              <w:jc w:val="center"/>
              <w:rPr>
                <w:b/>
              </w:rPr>
            </w:pPr>
            <w:r w:rsidRPr="00D66682">
              <w:rPr>
                <w:b/>
              </w:rPr>
              <w:t>§</w:t>
            </w:r>
            <w:r>
              <w:rPr>
                <w:b/>
              </w:rPr>
              <w:t xml:space="preserve"> 22</w:t>
            </w:r>
          </w:p>
        </w:tc>
        <w:tc>
          <w:tcPr>
            <w:tcW w:w="762" w:type="dxa"/>
            <w:tcBorders>
              <w:top w:val="single" w:sz="4" w:space="0" w:color="auto"/>
              <w:left w:val="single" w:sz="4" w:space="0" w:color="auto"/>
              <w:right w:val="single" w:sz="4" w:space="0" w:color="auto"/>
            </w:tcBorders>
            <w:shd w:val="clear" w:color="auto" w:fill="auto"/>
          </w:tcPr>
          <w:p w14:paraId="73AE7779" w14:textId="77777777" w:rsidR="00C55B3E" w:rsidRPr="007B1DF1" w:rsidRDefault="008F13C7" w:rsidP="00C55B3E">
            <w:pPr>
              <w:ind w:left="-108" w:right="-55"/>
              <w:jc w:val="center"/>
              <w:rPr>
                <w:i/>
              </w:rPr>
            </w:pPr>
            <w:r>
              <w:rPr>
                <w:i/>
                <w:sz w:val="22"/>
              </w:rPr>
              <w:t>Окт.</w:t>
            </w:r>
          </w:p>
        </w:tc>
        <w:tc>
          <w:tcPr>
            <w:tcW w:w="797" w:type="dxa"/>
            <w:tcBorders>
              <w:top w:val="single" w:sz="4" w:space="0" w:color="auto"/>
              <w:left w:val="single" w:sz="4" w:space="0" w:color="auto"/>
              <w:right w:val="single" w:sz="4" w:space="0" w:color="auto"/>
            </w:tcBorders>
            <w:shd w:val="clear" w:color="auto" w:fill="auto"/>
          </w:tcPr>
          <w:p w14:paraId="072A63E8" w14:textId="77777777" w:rsidR="00C55B3E" w:rsidRPr="007B1DF1" w:rsidRDefault="00C55B3E" w:rsidP="00C55B3E">
            <w:pPr>
              <w:jc w:val="center"/>
            </w:pPr>
          </w:p>
        </w:tc>
        <w:tc>
          <w:tcPr>
            <w:tcW w:w="1701" w:type="dxa"/>
            <w:tcBorders>
              <w:top w:val="single" w:sz="4" w:space="0" w:color="auto"/>
              <w:left w:val="single" w:sz="4" w:space="0" w:color="auto"/>
              <w:right w:val="single" w:sz="4" w:space="0" w:color="auto"/>
            </w:tcBorders>
            <w:shd w:val="clear" w:color="auto" w:fill="auto"/>
          </w:tcPr>
          <w:p w14:paraId="00477402" w14:textId="77777777" w:rsidR="00C55B3E" w:rsidRPr="007B1DF1" w:rsidRDefault="00C55B3E" w:rsidP="00C55B3E">
            <w:pPr>
              <w:jc w:val="center"/>
            </w:pPr>
          </w:p>
        </w:tc>
      </w:tr>
      <w:tr w:rsidR="00C55B3E" w:rsidRPr="007B1DF1" w14:paraId="3617FD49" w14:textId="77777777" w:rsidTr="008648D1">
        <w:trPr>
          <w:trHeight w:val="276"/>
        </w:trPr>
        <w:tc>
          <w:tcPr>
            <w:tcW w:w="568" w:type="dxa"/>
            <w:tcBorders>
              <w:top w:val="single" w:sz="4" w:space="0" w:color="auto"/>
              <w:left w:val="single" w:sz="4" w:space="0" w:color="auto"/>
              <w:right w:val="single" w:sz="4" w:space="0" w:color="auto"/>
            </w:tcBorders>
            <w:shd w:val="clear" w:color="auto" w:fill="auto"/>
          </w:tcPr>
          <w:p w14:paraId="5EAEB18A" w14:textId="77777777" w:rsidR="00C55B3E" w:rsidRPr="007B1DF1" w:rsidRDefault="00C55B3E" w:rsidP="00C55B3E">
            <w:pPr>
              <w:pStyle w:val="a9"/>
              <w:numPr>
                <w:ilvl w:val="0"/>
                <w:numId w:val="5"/>
              </w:numPr>
              <w:ind w:left="0" w:firstLine="0"/>
            </w:pPr>
          </w:p>
        </w:tc>
        <w:tc>
          <w:tcPr>
            <w:tcW w:w="2126" w:type="dxa"/>
            <w:tcBorders>
              <w:top w:val="single" w:sz="4" w:space="0" w:color="auto"/>
              <w:left w:val="single" w:sz="4" w:space="0" w:color="auto"/>
              <w:right w:val="single" w:sz="4" w:space="0" w:color="auto"/>
            </w:tcBorders>
            <w:shd w:val="clear" w:color="auto" w:fill="auto"/>
          </w:tcPr>
          <w:p w14:paraId="6EDDF1F7" w14:textId="77777777" w:rsidR="00C55B3E" w:rsidRPr="007B1DF1" w:rsidRDefault="00C55B3E" w:rsidP="00C55B3E">
            <w:pPr>
              <w:shd w:val="clear" w:color="auto" w:fill="FFFFFF"/>
              <w:ind w:left="5"/>
            </w:pPr>
            <w:r w:rsidRPr="007B1DF1">
              <w:rPr>
                <w:spacing w:val="-1"/>
              </w:rPr>
              <w:t>Война за независимость. Создание</w:t>
            </w:r>
            <w:r>
              <w:rPr>
                <w:spacing w:val="-1"/>
              </w:rPr>
              <w:t xml:space="preserve"> </w:t>
            </w:r>
            <w:r w:rsidRPr="007B1DF1">
              <w:t>Соединенных</w:t>
            </w:r>
            <w:r>
              <w:t xml:space="preserve"> </w:t>
            </w:r>
            <w:r w:rsidRPr="007B1DF1">
              <w:rPr>
                <w:spacing w:val="-2"/>
              </w:rPr>
              <w:t>Штатов Америки</w:t>
            </w:r>
          </w:p>
        </w:tc>
        <w:tc>
          <w:tcPr>
            <w:tcW w:w="5245" w:type="dxa"/>
            <w:tcBorders>
              <w:top w:val="single" w:sz="4" w:space="0" w:color="auto"/>
              <w:left w:val="single" w:sz="4" w:space="0" w:color="auto"/>
              <w:right w:val="single" w:sz="4" w:space="0" w:color="auto"/>
            </w:tcBorders>
            <w:shd w:val="clear" w:color="auto" w:fill="auto"/>
          </w:tcPr>
          <w:p w14:paraId="53989414" w14:textId="77777777" w:rsidR="00C55B3E" w:rsidRDefault="00C55B3E" w:rsidP="00C55B3E">
            <w:pPr>
              <w:ind w:left="34" w:firstLine="283"/>
              <w:jc w:val="both"/>
            </w:pPr>
            <w:r w:rsidRPr="00A6537D">
              <w:t xml:space="preserve">Война за независимость и образование США. </w:t>
            </w:r>
          </w:p>
          <w:p w14:paraId="1F75AD24" w14:textId="77777777" w:rsidR="00C55B3E" w:rsidRPr="007B1DF1" w:rsidRDefault="00C55B3E" w:rsidP="00C55B3E">
            <w:pPr>
              <w:ind w:left="34" w:firstLine="283"/>
              <w:jc w:val="both"/>
            </w:pPr>
            <w:r w:rsidRPr="007B1DF1">
              <w:rPr>
                <w:i/>
                <w:iCs/>
                <w:spacing w:val="-9"/>
              </w:rPr>
              <w:t>Основные</w:t>
            </w:r>
            <w:r w:rsidRPr="007B1DF1">
              <w:rPr>
                <w:i/>
                <w:iCs/>
                <w:spacing w:val="-2"/>
              </w:rPr>
              <w:t xml:space="preserve"> понятия: </w:t>
            </w:r>
            <w:r w:rsidRPr="007B1DF1">
              <w:rPr>
                <w:spacing w:val="-2"/>
              </w:rPr>
              <w:t>патри</w:t>
            </w:r>
            <w:r w:rsidRPr="007B1DF1">
              <w:rPr>
                <w:spacing w:val="-1"/>
              </w:rPr>
              <w:t>от, лоялист, суверенитет,</w:t>
            </w:r>
            <w:r>
              <w:rPr>
                <w:spacing w:val="-1"/>
              </w:rPr>
              <w:t xml:space="preserve"> </w:t>
            </w:r>
            <w:r w:rsidRPr="007B1DF1">
              <w:rPr>
                <w:spacing w:val="-2"/>
              </w:rPr>
              <w:t>федерация, конституция.</w:t>
            </w:r>
          </w:p>
          <w:p w14:paraId="00800ACF" w14:textId="77777777" w:rsidR="00C55B3E" w:rsidRPr="007B1DF1" w:rsidRDefault="00C55B3E" w:rsidP="00C55B3E">
            <w:pPr>
              <w:ind w:left="34" w:firstLine="283"/>
              <w:jc w:val="both"/>
            </w:pPr>
            <w:r w:rsidRPr="007B1DF1">
              <w:rPr>
                <w:i/>
                <w:iCs/>
                <w:spacing w:val="-2"/>
              </w:rPr>
              <w:t xml:space="preserve">Основные </w:t>
            </w:r>
            <w:r w:rsidRPr="007B1DF1">
              <w:rPr>
                <w:i/>
                <w:iCs/>
                <w:spacing w:val="-9"/>
              </w:rPr>
              <w:t>вопросы</w:t>
            </w:r>
            <w:r w:rsidRPr="007B1DF1">
              <w:rPr>
                <w:i/>
                <w:iCs/>
                <w:spacing w:val="-2"/>
              </w:rPr>
              <w:t xml:space="preserve">: </w:t>
            </w:r>
            <w:r w:rsidRPr="007B1DF1">
              <w:rPr>
                <w:spacing w:val="-2"/>
              </w:rPr>
              <w:t>ход,</w:t>
            </w:r>
            <w:r>
              <w:rPr>
                <w:spacing w:val="-2"/>
              </w:rPr>
              <w:t xml:space="preserve"> </w:t>
            </w:r>
            <w:r w:rsidRPr="007B1DF1">
              <w:t>значение, итоги войны за</w:t>
            </w:r>
            <w:r>
              <w:t xml:space="preserve"> </w:t>
            </w:r>
            <w:r w:rsidRPr="007B1DF1">
              <w:rPr>
                <w:spacing w:val="-2"/>
              </w:rPr>
              <w:t>независимость, Декларация</w:t>
            </w:r>
            <w:r>
              <w:rPr>
                <w:spacing w:val="-2"/>
              </w:rPr>
              <w:t xml:space="preserve"> </w:t>
            </w:r>
            <w:r w:rsidRPr="007B1DF1">
              <w:rPr>
                <w:spacing w:val="-2"/>
              </w:rPr>
              <w:t>независимости, Конститу</w:t>
            </w:r>
            <w:r w:rsidRPr="007B1DF1">
              <w:t>ция 1787 года</w:t>
            </w:r>
          </w:p>
        </w:tc>
        <w:tc>
          <w:tcPr>
            <w:tcW w:w="3685" w:type="dxa"/>
            <w:tcBorders>
              <w:top w:val="single" w:sz="4" w:space="0" w:color="auto"/>
              <w:left w:val="single" w:sz="4" w:space="0" w:color="auto"/>
              <w:right w:val="single" w:sz="4" w:space="0" w:color="auto"/>
            </w:tcBorders>
            <w:shd w:val="clear" w:color="auto" w:fill="auto"/>
          </w:tcPr>
          <w:p w14:paraId="4B2B5AAD" w14:textId="77777777" w:rsidR="00C55B3E" w:rsidRPr="007B1DF1" w:rsidRDefault="00C55B3E" w:rsidP="00C55B3E">
            <w:pPr>
              <w:ind w:left="34" w:firstLine="283"/>
              <w:jc w:val="both"/>
            </w:pPr>
            <w:r w:rsidRPr="007B1DF1">
              <w:rPr>
                <w:i/>
                <w:iCs/>
                <w:spacing w:val="-9"/>
              </w:rPr>
              <w:t>Репродуктивный</w:t>
            </w:r>
            <w:r w:rsidRPr="007B1DF1">
              <w:rPr>
                <w:i/>
                <w:iCs/>
                <w:spacing w:val="-3"/>
              </w:rPr>
              <w:t xml:space="preserve"> уровень:</w:t>
            </w:r>
            <w:r>
              <w:rPr>
                <w:i/>
                <w:iCs/>
                <w:spacing w:val="-3"/>
              </w:rPr>
              <w:t xml:space="preserve"> </w:t>
            </w:r>
            <w:r w:rsidRPr="007B1DF1">
              <w:rPr>
                <w:spacing w:val="-2"/>
              </w:rPr>
              <w:t>называть основные черты</w:t>
            </w:r>
            <w:r>
              <w:rPr>
                <w:spacing w:val="-2"/>
              </w:rPr>
              <w:t xml:space="preserve"> </w:t>
            </w:r>
            <w:r w:rsidRPr="007B1DF1">
              <w:rPr>
                <w:spacing w:val="-2"/>
              </w:rPr>
              <w:t>политического устройства</w:t>
            </w:r>
            <w:r>
              <w:rPr>
                <w:spacing w:val="-2"/>
              </w:rPr>
              <w:t xml:space="preserve"> </w:t>
            </w:r>
            <w:r w:rsidRPr="007B1DF1">
              <w:t>США.</w:t>
            </w:r>
          </w:p>
          <w:p w14:paraId="59427085" w14:textId="77777777" w:rsidR="00C55B3E" w:rsidRPr="007B1DF1" w:rsidRDefault="00C55B3E" w:rsidP="00C55B3E">
            <w:pPr>
              <w:ind w:left="34" w:firstLine="283"/>
              <w:jc w:val="both"/>
            </w:pPr>
            <w:r w:rsidRPr="007B1DF1">
              <w:rPr>
                <w:i/>
                <w:iCs/>
                <w:spacing w:val="-9"/>
              </w:rPr>
              <w:t>Продуктивный</w:t>
            </w:r>
            <w:r w:rsidRPr="007B1DF1">
              <w:rPr>
                <w:i/>
                <w:iCs/>
                <w:spacing w:val="-2"/>
              </w:rPr>
              <w:t xml:space="preserve"> уровень:</w:t>
            </w:r>
            <w:r>
              <w:rPr>
                <w:i/>
                <w:iCs/>
                <w:spacing w:val="-2"/>
              </w:rPr>
              <w:t xml:space="preserve"> </w:t>
            </w:r>
            <w:r w:rsidRPr="007B1DF1">
              <w:rPr>
                <w:spacing w:val="-2"/>
              </w:rPr>
              <w:t>выявлять причины победы</w:t>
            </w:r>
            <w:r>
              <w:rPr>
                <w:spacing w:val="-2"/>
              </w:rPr>
              <w:t xml:space="preserve"> </w:t>
            </w:r>
            <w:r w:rsidRPr="007B1DF1">
              <w:rPr>
                <w:spacing w:val="-2"/>
              </w:rPr>
              <w:t>североамериканских коло</w:t>
            </w:r>
            <w:r w:rsidRPr="007B1DF1">
              <w:rPr>
                <w:spacing w:val="-1"/>
              </w:rPr>
              <w:t>нии; анализировать основ</w:t>
            </w:r>
            <w:r w:rsidRPr="007B1DF1">
              <w:rPr>
                <w:spacing w:val="-2"/>
              </w:rPr>
              <w:t xml:space="preserve">ные положения Декларации </w:t>
            </w:r>
            <w:r w:rsidRPr="007B1DF1">
              <w:rPr>
                <w:spacing w:val="-1"/>
              </w:rPr>
              <w:t>независимости и Конститу</w:t>
            </w:r>
            <w:r w:rsidRPr="007B1DF1">
              <w:t>ции 1787 г.</w:t>
            </w:r>
          </w:p>
          <w:p w14:paraId="64E3832B" w14:textId="77777777" w:rsidR="00C55B3E" w:rsidRPr="007B1DF1" w:rsidRDefault="00C55B3E" w:rsidP="00C55B3E">
            <w:pPr>
              <w:ind w:left="34" w:firstLine="283"/>
              <w:jc w:val="both"/>
            </w:pPr>
            <w:r w:rsidRPr="007B1DF1">
              <w:rPr>
                <w:i/>
                <w:iCs/>
                <w:spacing w:val="-9"/>
              </w:rPr>
              <w:t>Творческий</w:t>
            </w:r>
            <w:r w:rsidRPr="007B1DF1">
              <w:rPr>
                <w:i/>
                <w:iCs/>
              </w:rPr>
              <w:t xml:space="preserve"> уровень: </w:t>
            </w:r>
            <w:r w:rsidRPr="007B1DF1">
              <w:rPr>
                <w:spacing w:val="-2"/>
              </w:rPr>
              <w:lastRenderedPageBreak/>
              <w:t xml:space="preserve">высказывать свое суждение </w:t>
            </w:r>
            <w:r w:rsidRPr="007B1DF1">
              <w:t xml:space="preserve">о значимости Конституции </w:t>
            </w:r>
            <w:r w:rsidRPr="007B1DF1">
              <w:rPr>
                <w:spacing w:val="-1"/>
              </w:rPr>
              <w:t xml:space="preserve">1787 г. в современную </w:t>
            </w:r>
            <w:r w:rsidRPr="007B1DF1">
              <w:t>эпоху</w:t>
            </w:r>
          </w:p>
        </w:tc>
        <w:tc>
          <w:tcPr>
            <w:tcW w:w="1276" w:type="dxa"/>
            <w:tcBorders>
              <w:top w:val="single" w:sz="4" w:space="0" w:color="auto"/>
              <w:left w:val="single" w:sz="4" w:space="0" w:color="auto"/>
              <w:right w:val="single" w:sz="4" w:space="0" w:color="auto"/>
            </w:tcBorders>
            <w:shd w:val="clear" w:color="auto" w:fill="auto"/>
          </w:tcPr>
          <w:p w14:paraId="072BF532" w14:textId="77777777" w:rsidR="00C55B3E" w:rsidRPr="007B1DF1" w:rsidRDefault="00C55B3E" w:rsidP="00C55B3E">
            <w:pPr>
              <w:ind w:left="-108" w:hanging="1"/>
              <w:jc w:val="center"/>
              <w:rPr>
                <w:b/>
              </w:rPr>
            </w:pPr>
            <w:r w:rsidRPr="00D66682">
              <w:rPr>
                <w:b/>
              </w:rPr>
              <w:lastRenderedPageBreak/>
              <w:t>§</w:t>
            </w:r>
            <w:r>
              <w:rPr>
                <w:b/>
              </w:rPr>
              <w:t xml:space="preserve"> 23</w:t>
            </w:r>
          </w:p>
        </w:tc>
        <w:tc>
          <w:tcPr>
            <w:tcW w:w="762" w:type="dxa"/>
            <w:tcBorders>
              <w:top w:val="single" w:sz="4" w:space="0" w:color="auto"/>
              <w:left w:val="single" w:sz="4" w:space="0" w:color="auto"/>
              <w:right w:val="single" w:sz="4" w:space="0" w:color="auto"/>
            </w:tcBorders>
            <w:shd w:val="clear" w:color="auto" w:fill="auto"/>
          </w:tcPr>
          <w:p w14:paraId="3C6A3A35" w14:textId="77777777" w:rsidR="00C55B3E" w:rsidRPr="007B1DF1" w:rsidRDefault="008F13C7" w:rsidP="00C55B3E">
            <w:pPr>
              <w:ind w:left="-108" w:right="-55"/>
              <w:jc w:val="center"/>
              <w:rPr>
                <w:i/>
              </w:rPr>
            </w:pPr>
            <w:r>
              <w:rPr>
                <w:i/>
              </w:rPr>
              <w:t>Нояб.</w:t>
            </w:r>
          </w:p>
        </w:tc>
        <w:tc>
          <w:tcPr>
            <w:tcW w:w="797" w:type="dxa"/>
            <w:tcBorders>
              <w:top w:val="single" w:sz="4" w:space="0" w:color="auto"/>
              <w:left w:val="single" w:sz="4" w:space="0" w:color="auto"/>
              <w:right w:val="single" w:sz="4" w:space="0" w:color="auto"/>
            </w:tcBorders>
            <w:shd w:val="clear" w:color="auto" w:fill="auto"/>
          </w:tcPr>
          <w:p w14:paraId="5247E230" w14:textId="77777777" w:rsidR="00C55B3E" w:rsidRPr="007B1DF1" w:rsidRDefault="00C55B3E" w:rsidP="00C55B3E">
            <w:pPr>
              <w:jc w:val="center"/>
            </w:pPr>
          </w:p>
        </w:tc>
        <w:tc>
          <w:tcPr>
            <w:tcW w:w="1701" w:type="dxa"/>
            <w:tcBorders>
              <w:top w:val="single" w:sz="4" w:space="0" w:color="auto"/>
              <w:left w:val="single" w:sz="4" w:space="0" w:color="auto"/>
              <w:right w:val="single" w:sz="4" w:space="0" w:color="auto"/>
            </w:tcBorders>
            <w:shd w:val="clear" w:color="auto" w:fill="auto"/>
          </w:tcPr>
          <w:p w14:paraId="2ABD2A99" w14:textId="77777777" w:rsidR="00C55B3E" w:rsidRPr="007B1DF1" w:rsidRDefault="00C55B3E" w:rsidP="00C55B3E">
            <w:pPr>
              <w:jc w:val="center"/>
            </w:pPr>
          </w:p>
        </w:tc>
      </w:tr>
      <w:tr w:rsidR="00C55B3E" w:rsidRPr="007B1DF1" w14:paraId="4B704C8C" w14:textId="77777777" w:rsidTr="008648D1">
        <w:trPr>
          <w:trHeight w:val="276"/>
        </w:trPr>
        <w:tc>
          <w:tcPr>
            <w:tcW w:w="568" w:type="dxa"/>
            <w:tcBorders>
              <w:top w:val="single" w:sz="4" w:space="0" w:color="auto"/>
              <w:left w:val="single" w:sz="4" w:space="0" w:color="auto"/>
              <w:right w:val="single" w:sz="4" w:space="0" w:color="auto"/>
            </w:tcBorders>
            <w:shd w:val="clear" w:color="auto" w:fill="auto"/>
          </w:tcPr>
          <w:p w14:paraId="515C9ADB" w14:textId="77777777" w:rsidR="00C55B3E" w:rsidRPr="007B1DF1" w:rsidRDefault="00C55B3E" w:rsidP="00C55B3E">
            <w:pPr>
              <w:pStyle w:val="a9"/>
              <w:numPr>
                <w:ilvl w:val="0"/>
                <w:numId w:val="5"/>
              </w:numPr>
              <w:ind w:left="0" w:firstLine="0"/>
            </w:pPr>
          </w:p>
        </w:tc>
        <w:tc>
          <w:tcPr>
            <w:tcW w:w="2126" w:type="dxa"/>
            <w:tcBorders>
              <w:top w:val="single" w:sz="4" w:space="0" w:color="auto"/>
              <w:left w:val="single" w:sz="4" w:space="0" w:color="auto"/>
              <w:right w:val="single" w:sz="4" w:space="0" w:color="auto"/>
            </w:tcBorders>
            <w:shd w:val="clear" w:color="auto" w:fill="auto"/>
          </w:tcPr>
          <w:p w14:paraId="68ADAC62" w14:textId="77777777" w:rsidR="00C55B3E" w:rsidRPr="007B1DF1" w:rsidRDefault="00C55B3E" w:rsidP="00C55B3E">
            <w:pPr>
              <w:ind w:left="72"/>
            </w:pPr>
            <w:r w:rsidRPr="007B1DF1">
              <w:t xml:space="preserve">Франция в </w:t>
            </w:r>
            <w:r w:rsidRPr="007B1DF1">
              <w:rPr>
                <w:lang w:val="en-US"/>
              </w:rPr>
              <w:t>XVIII</w:t>
            </w:r>
            <w:r w:rsidRPr="007B1DF1">
              <w:t xml:space="preserve"> в.</w:t>
            </w:r>
            <w:r>
              <w:t xml:space="preserve"> </w:t>
            </w:r>
            <w:r w:rsidRPr="007B1DF1">
              <w:t>Причины и начало Великой французской революции</w:t>
            </w:r>
          </w:p>
        </w:tc>
        <w:tc>
          <w:tcPr>
            <w:tcW w:w="5245" w:type="dxa"/>
            <w:tcBorders>
              <w:top w:val="single" w:sz="4" w:space="0" w:color="auto"/>
              <w:left w:val="single" w:sz="4" w:space="0" w:color="auto"/>
              <w:right w:val="single" w:sz="4" w:space="0" w:color="auto"/>
            </w:tcBorders>
            <w:shd w:val="clear" w:color="auto" w:fill="auto"/>
          </w:tcPr>
          <w:p w14:paraId="69BB09DC" w14:textId="77777777" w:rsidR="00C55B3E" w:rsidRDefault="00C55B3E" w:rsidP="00C55B3E">
            <w:pPr>
              <w:ind w:left="34" w:firstLine="283"/>
              <w:jc w:val="both"/>
              <w:rPr>
                <w:i/>
              </w:rPr>
            </w:pPr>
            <w:r w:rsidRPr="00A6537D">
              <w:t xml:space="preserve">Великая французская революция. </w:t>
            </w:r>
          </w:p>
          <w:p w14:paraId="47762A18" w14:textId="77777777" w:rsidR="00C55B3E" w:rsidRPr="007B1DF1" w:rsidRDefault="00C55B3E" w:rsidP="00C55B3E">
            <w:pPr>
              <w:ind w:left="34" w:firstLine="283"/>
              <w:jc w:val="both"/>
            </w:pPr>
            <w:r w:rsidRPr="007B1DF1">
              <w:rPr>
                <w:i/>
                <w:iCs/>
                <w:spacing w:val="-2"/>
              </w:rPr>
              <w:t xml:space="preserve">Основные </w:t>
            </w:r>
            <w:r w:rsidRPr="007B1DF1">
              <w:rPr>
                <w:i/>
                <w:iCs/>
                <w:spacing w:val="-9"/>
              </w:rPr>
              <w:t>понятия</w:t>
            </w:r>
            <w:r w:rsidRPr="007B1DF1">
              <w:rPr>
                <w:i/>
                <w:iCs/>
                <w:spacing w:val="-2"/>
              </w:rPr>
              <w:t xml:space="preserve">: </w:t>
            </w:r>
            <w:r w:rsidRPr="007B1DF1">
              <w:rPr>
                <w:spacing w:val="-2"/>
              </w:rPr>
              <w:t>третье</w:t>
            </w:r>
            <w:r>
              <w:rPr>
                <w:spacing w:val="-2"/>
              </w:rPr>
              <w:t xml:space="preserve"> </w:t>
            </w:r>
            <w:r w:rsidRPr="007B1DF1">
              <w:rPr>
                <w:spacing w:val="-2"/>
              </w:rPr>
              <w:t>сословие, Национальное</w:t>
            </w:r>
            <w:r>
              <w:rPr>
                <w:spacing w:val="-2"/>
              </w:rPr>
              <w:t xml:space="preserve"> </w:t>
            </w:r>
            <w:r w:rsidRPr="007B1DF1">
              <w:rPr>
                <w:spacing w:val="-2"/>
              </w:rPr>
              <w:t>собрание, Учредительное</w:t>
            </w:r>
            <w:r>
              <w:rPr>
                <w:spacing w:val="-2"/>
              </w:rPr>
              <w:t xml:space="preserve"> </w:t>
            </w:r>
            <w:r w:rsidRPr="007B1DF1">
              <w:rPr>
                <w:spacing w:val="-2"/>
              </w:rPr>
              <w:t>собрание, санкюлоты, дек</w:t>
            </w:r>
            <w:r w:rsidRPr="007B1DF1">
              <w:t>рет.</w:t>
            </w:r>
          </w:p>
          <w:p w14:paraId="1B39A726" w14:textId="77777777" w:rsidR="00C55B3E" w:rsidRPr="007B1DF1" w:rsidRDefault="00C55B3E" w:rsidP="00C55B3E">
            <w:pPr>
              <w:ind w:left="34" w:firstLine="283"/>
              <w:jc w:val="both"/>
            </w:pPr>
            <w:r w:rsidRPr="007B1DF1">
              <w:rPr>
                <w:i/>
                <w:iCs/>
              </w:rPr>
              <w:t xml:space="preserve">Основные </w:t>
            </w:r>
            <w:r w:rsidRPr="007B1DF1">
              <w:rPr>
                <w:i/>
                <w:iCs/>
                <w:spacing w:val="-9"/>
              </w:rPr>
              <w:t>вопросы</w:t>
            </w:r>
            <w:r w:rsidRPr="007B1DF1">
              <w:rPr>
                <w:i/>
                <w:iCs/>
              </w:rPr>
              <w:t>:</w:t>
            </w:r>
            <w:r>
              <w:rPr>
                <w:i/>
                <w:iCs/>
              </w:rPr>
              <w:t xml:space="preserve"> </w:t>
            </w:r>
            <w:r w:rsidRPr="007B1DF1">
              <w:rPr>
                <w:spacing w:val="-2"/>
              </w:rPr>
              <w:t>особенности политического</w:t>
            </w:r>
            <w:r>
              <w:rPr>
                <w:spacing w:val="-2"/>
              </w:rPr>
              <w:t xml:space="preserve"> </w:t>
            </w:r>
            <w:r w:rsidRPr="007B1DF1">
              <w:rPr>
                <w:spacing w:val="-2"/>
              </w:rPr>
              <w:t>и экономического развития</w:t>
            </w:r>
            <w:r>
              <w:rPr>
                <w:spacing w:val="-2"/>
              </w:rPr>
              <w:t xml:space="preserve"> </w:t>
            </w:r>
            <w:r w:rsidRPr="007B1DF1">
              <w:rPr>
                <w:spacing w:val="-4"/>
              </w:rPr>
              <w:t>Франции в конце ХУШ века,</w:t>
            </w:r>
            <w:r>
              <w:rPr>
                <w:spacing w:val="-4"/>
              </w:rPr>
              <w:t xml:space="preserve"> </w:t>
            </w:r>
            <w:r w:rsidRPr="007B1DF1">
              <w:rPr>
                <w:spacing w:val="-2"/>
              </w:rPr>
              <w:t>причины революции, паде</w:t>
            </w:r>
            <w:r w:rsidRPr="007B1DF1">
              <w:rPr>
                <w:spacing w:val="-1"/>
              </w:rPr>
              <w:t>ние Бастилии, от Генераль</w:t>
            </w:r>
            <w:r w:rsidRPr="007B1DF1">
              <w:rPr>
                <w:spacing w:val="-2"/>
              </w:rPr>
              <w:t>ных штатов к Учредитель</w:t>
            </w:r>
            <w:r w:rsidRPr="007B1DF1">
              <w:t>ному собранию</w:t>
            </w:r>
            <w:r>
              <w:t>.</w:t>
            </w:r>
          </w:p>
        </w:tc>
        <w:tc>
          <w:tcPr>
            <w:tcW w:w="3685" w:type="dxa"/>
            <w:tcBorders>
              <w:top w:val="single" w:sz="4" w:space="0" w:color="auto"/>
              <w:left w:val="single" w:sz="4" w:space="0" w:color="auto"/>
              <w:right w:val="single" w:sz="4" w:space="0" w:color="auto"/>
            </w:tcBorders>
            <w:shd w:val="clear" w:color="auto" w:fill="auto"/>
          </w:tcPr>
          <w:p w14:paraId="0DCE1AC6" w14:textId="77777777" w:rsidR="00C55B3E" w:rsidRPr="007B1DF1" w:rsidRDefault="00C55B3E" w:rsidP="00C55B3E">
            <w:pPr>
              <w:ind w:left="34" w:firstLine="283"/>
              <w:jc w:val="both"/>
            </w:pPr>
            <w:r w:rsidRPr="007B1DF1">
              <w:rPr>
                <w:i/>
                <w:iCs/>
                <w:spacing w:val="-9"/>
              </w:rPr>
              <w:t>Репродуктивный</w:t>
            </w:r>
            <w:r w:rsidRPr="007B1DF1">
              <w:rPr>
                <w:i/>
                <w:iCs/>
                <w:spacing w:val="-2"/>
              </w:rPr>
              <w:t xml:space="preserve"> уровень:</w:t>
            </w:r>
            <w:r>
              <w:rPr>
                <w:i/>
                <w:iCs/>
                <w:spacing w:val="-2"/>
              </w:rPr>
              <w:t xml:space="preserve"> </w:t>
            </w:r>
            <w:r w:rsidRPr="007B1DF1">
              <w:rPr>
                <w:spacing w:val="-2"/>
              </w:rPr>
              <w:t>объяснять значение поня</w:t>
            </w:r>
            <w:r w:rsidRPr="007B1DF1">
              <w:rPr>
                <w:spacing w:val="-1"/>
              </w:rPr>
              <w:t>тий; называть этапы рево</w:t>
            </w:r>
            <w:r w:rsidRPr="007B1DF1">
              <w:rPr>
                <w:spacing w:val="-2"/>
              </w:rPr>
              <w:t>люции; описывать условия</w:t>
            </w:r>
            <w:r>
              <w:rPr>
                <w:spacing w:val="-2"/>
              </w:rPr>
              <w:t xml:space="preserve"> </w:t>
            </w:r>
            <w:r w:rsidRPr="007B1DF1">
              <w:rPr>
                <w:spacing w:val="-2"/>
              </w:rPr>
              <w:t>жизни разных сословии.</w:t>
            </w:r>
          </w:p>
          <w:p w14:paraId="36E5D9B9" w14:textId="77777777" w:rsidR="00C55B3E" w:rsidRPr="007B1DF1" w:rsidRDefault="00C55B3E" w:rsidP="00C55B3E">
            <w:pPr>
              <w:ind w:left="34" w:firstLine="283"/>
              <w:jc w:val="both"/>
            </w:pPr>
            <w:r w:rsidRPr="007B1DF1">
              <w:rPr>
                <w:i/>
                <w:iCs/>
                <w:spacing w:val="-9"/>
              </w:rPr>
              <w:t>Продуктивный</w:t>
            </w:r>
            <w:r w:rsidRPr="007B1DF1">
              <w:rPr>
                <w:i/>
                <w:iCs/>
                <w:spacing w:val="-3"/>
              </w:rPr>
              <w:t xml:space="preserve"> уровень:</w:t>
            </w:r>
            <w:r>
              <w:rPr>
                <w:i/>
                <w:iCs/>
                <w:spacing w:val="-3"/>
              </w:rPr>
              <w:t xml:space="preserve"> </w:t>
            </w:r>
            <w:r w:rsidRPr="007B1DF1">
              <w:rPr>
                <w:spacing w:val="-2"/>
              </w:rPr>
              <w:t>сравнивать экономическое</w:t>
            </w:r>
            <w:r>
              <w:rPr>
                <w:spacing w:val="-2"/>
              </w:rPr>
              <w:t xml:space="preserve"> </w:t>
            </w:r>
            <w:r w:rsidRPr="007B1DF1">
              <w:rPr>
                <w:spacing w:val="-2"/>
              </w:rPr>
              <w:t>развитие Франции и Англии в данный период; выявлять причины револю</w:t>
            </w:r>
            <w:r w:rsidRPr="007B1DF1">
              <w:rPr>
                <w:spacing w:val="-1"/>
              </w:rPr>
              <w:t>ции; характеризовать ос</w:t>
            </w:r>
            <w:r w:rsidRPr="007B1DF1">
              <w:rPr>
                <w:spacing w:val="-2"/>
              </w:rPr>
              <w:t>новные события первого</w:t>
            </w:r>
            <w:r>
              <w:rPr>
                <w:spacing w:val="-2"/>
              </w:rPr>
              <w:t xml:space="preserve"> </w:t>
            </w:r>
            <w:r w:rsidRPr="007B1DF1">
              <w:t>этапа революции.</w:t>
            </w:r>
          </w:p>
          <w:p w14:paraId="2ADE6619" w14:textId="77777777" w:rsidR="00C55B3E" w:rsidRPr="007B1DF1" w:rsidRDefault="00C55B3E" w:rsidP="00C55B3E">
            <w:pPr>
              <w:ind w:left="34" w:firstLine="283"/>
              <w:jc w:val="both"/>
            </w:pPr>
            <w:r w:rsidRPr="007B1DF1">
              <w:rPr>
                <w:i/>
                <w:iCs/>
                <w:spacing w:val="-9"/>
              </w:rPr>
              <w:t>Творческий</w:t>
            </w:r>
            <w:r w:rsidRPr="007B1DF1">
              <w:rPr>
                <w:i/>
                <w:iCs/>
                <w:spacing w:val="-2"/>
              </w:rPr>
              <w:t xml:space="preserve"> уровень: </w:t>
            </w:r>
            <w:r w:rsidRPr="007B1DF1">
              <w:rPr>
                <w:spacing w:val="-2"/>
              </w:rPr>
              <w:t>выска</w:t>
            </w:r>
            <w:r w:rsidRPr="007B1DF1">
              <w:t>зывать суждение о послед</w:t>
            </w:r>
            <w:r w:rsidRPr="007B1DF1">
              <w:rPr>
                <w:spacing w:val="-2"/>
              </w:rPr>
              <w:t xml:space="preserve">ствиях данных событий для </w:t>
            </w:r>
            <w:r w:rsidRPr="007B1DF1">
              <w:t>истории Франции</w:t>
            </w:r>
          </w:p>
        </w:tc>
        <w:tc>
          <w:tcPr>
            <w:tcW w:w="1276" w:type="dxa"/>
            <w:tcBorders>
              <w:top w:val="single" w:sz="4" w:space="0" w:color="auto"/>
              <w:left w:val="single" w:sz="4" w:space="0" w:color="auto"/>
              <w:right w:val="single" w:sz="4" w:space="0" w:color="auto"/>
            </w:tcBorders>
            <w:shd w:val="clear" w:color="auto" w:fill="auto"/>
          </w:tcPr>
          <w:p w14:paraId="30FFA965" w14:textId="77777777" w:rsidR="00C55B3E" w:rsidRPr="007B1DF1" w:rsidRDefault="00C55B3E" w:rsidP="00C55B3E">
            <w:pPr>
              <w:ind w:left="-108" w:hanging="1"/>
              <w:jc w:val="center"/>
              <w:rPr>
                <w:b/>
              </w:rPr>
            </w:pPr>
            <w:r w:rsidRPr="00D66682">
              <w:rPr>
                <w:b/>
              </w:rPr>
              <w:t>§</w:t>
            </w:r>
            <w:r>
              <w:rPr>
                <w:b/>
              </w:rPr>
              <w:t xml:space="preserve"> 24</w:t>
            </w:r>
          </w:p>
        </w:tc>
        <w:tc>
          <w:tcPr>
            <w:tcW w:w="762" w:type="dxa"/>
            <w:tcBorders>
              <w:top w:val="single" w:sz="4" w:space="0" w:color="auto"/>
              <w:left w:val="single" w:sz="4" w:space="0" w:color="auto"/>
              <w:right w:val="single" w:sz="4" w:space="0" w:color="auto"/>
            </w:tcBorders>
            <w:shd w:val="clear" w:color="auto" w:fill="auto"/>
          </w:tcPr>
          <w:p w14:paraId="5B125923" w14:textId="77777777" w:rsidR="00C55B3E" w:rsidRPr="007B1DF1" w:rsidRDefault="008F13C7" w:rsidP="00C55B3E">
            <w:pPr>
              <w:ind w:left="-108" w:right="-55"/>
              <w:jc w:val="center"/>
              <w:rPr>
                <w:i/>
              </w:rPr>
            </w:pPr>
            <w:r>
              <w:rPr>
                <w:i/>
              </w:rPr>
              <w:t>Нояб.</w:t>
            </w:r>
          </w:p>
        </w:tc>
        <w:tc>
          <w:tcPr>
            <w:tcW w:w="797" w:type="dxa"/>
            <w:tcBorders>
              <w:top w:val="single" w:sz="4" w:space="0" w:color="auto"/>
              <w:left w:val="single" w:sz="4" w:space="0" w:color="auto"/>
              <w:right w:val="single" w:sz="4" w:space="0" w:color="auto"/>
            </w:tcBorders>
            <w:shd w:val="clear" w:color="auto" w:fill="auto"/>
          </w:tcPr>
          <w:p w14:paraId="69F27E8F" w14:textId="77777777" w:rsidR="00C55B3E" w:rsidRPr="007B1DF1" w:rsidRDefault="00C55B3E" w:rsidP="00C55B3E">
            <w:pPr>
              <w:ind w:left="-108" w:right="-55"/>
              <w:jc w:val="center"/>
              <w:rPr>
                <w:i/>
              </w:rPr>
            </w:pPr>
          </w:p>
        </w:tc>
        <w:tc>
          <w:tcPr>
            <w:tcW w:w="1701" w:type="dxa"/>
            <w:tcBorders>
              <w:top w:val="single" w:sz="4" w:space="0" w:color="auto"/>
              <w:left w:val="single" w:sz="4" w:space="0" w:color="auto"/>
              <w:right w:val="single" w:sz="4" w:space="0" w:color="auto"/>
            </w:tcBorders>
            <w:shd w:val="clear" w:color="auto" w:fill="auto"/>
          </w:tcPr>
          <w:p w14:paraId="16EE34E7" w14:textId="77777777" w:rsidR="00C55B3E" w:rsidRPr="007B1DF1" w:rsidRDefault="00C55B3E" w:rsidP="00C55B3E">
            <w:pPr>
              <w:jc w:val="center"/>
            </w:pPr>
          </w:p>
        </w:tc>
      </w:tr>
      <w:tr w:rsidR="00C55B3E" w:rsidRPr="007B1DF1" w14:paraId="1D549972" w14:textId="77777777" w:rsidTr="008648D1">
        <w:trPr>
          <w:trHeight w:val="276"/>
        </w:trPr>
        <w:tc>
          <w:tcPr>
            <w:tcW w:w="568" w:type="dxa"/>
            <w:tcBorders>
              <w:top w:val="single" w:sz="4" w:space="0" w:color="auto"/>
              <w:left w:val="single" w:sz="4" w:space="0" w:color="auto"/>
              <w:right w:val="single" w:sz="4" w:space="0" w:color="auto"/>
            </w:tcBorders>
            <w:shd w:val="clear" w:color="auto" w:fill="auto"/>
          </w:tcPr>
          <w:p w14:paraId="2E356D67" w14:textId="77777777" w:rsidR="00C55B3E" w:rsidRPr="007B1DF1" w:rsidRDefault="00C55B3E" w:rsidP="00C55B3E">
            <w:pPr>
              <w:pStyle w:val="a9"/>
              <w:numPr>
                <w:ilvl w:val="0"/>
                <w:numId w:val="5"/>
              </w:numPr>
              <w:ind w:left="0" w:firstLine="0"/>
            </w:pPr>
          </w:p>
        </w:tc>
        <w:tc>
          <w:tcPr>
            <w:tcW w:w="2126" w:type="dxa"/>
            <w:tcBorders>
              <w:top w:val="single" w:sz="4" w:space="0" w:color="auto"/>
              <w:left w:val="single" w:sz="4" w:space="0" w:color="auto"/>
              <w:right w:val="single" w:sz="4" w:space="0" w:color="auto"/>
            </w:tcBorders>
            <w:shd w:val="clear" w:color="auto" w:fill="auto"/>
          </w:tcPr>
          <w:p w14:paraId="52B2DA64" w14:textId="77777777" w:rsidR="00C55B3E" w:rsidRPr="007B1DF1" w:rsidRDefault="00C55B3E" w:rsidP="00C55B3E">
            <w:pPr>
              <w:ind w:left="72"/>
            </w:pPr>
            <w:r w:rsidRPr="007B1DF1">
              <w:t>Великая французская революция: от монархии к республике</w:t>
            </w:r>
            <w:r>
              <w:t>.</w:t>
            </w:r>
          </w:p>
        </w:tc>
        <w:tc>
          <w:tcPr>
            <w:tcW w:w="5245" w:type="dxa"/>
            <w:tcBorders>
              <w:top w:val="single" w:sz="4" w:space="0" w:color="auto"/>
              <w:left w:val="single" w:sz="4" w:space="0" w:color="auto"/>
              <w:right w:val="single" w:sz="4" w:space="0" w:color="auto"/>
            </w:tcBorders>
            <w:shd w:val="clear" w:color="auto" w:fill="auto"/>
          </w:tcPr>
          <w:p w14:paraId="3270FD3B" w14:textId="77777777" w:rsidR="00C55B3E" w:rsidRPr="007B1DF1" w:rsidRDefault="00C55B3E" w:rsidP="00C55B3E">
            <w:pPr>
              <w:ind w:left="34" w:firstLine="283"/>
              <w:jc w:val="both"/>
            </w:pPr>
            <w:r w:rsidRPr="007B1DF1">
              <w:rPr>
                <w:i/>
                <w:iCs/>
                <w:spacing w:val="-10"/>
              </w:rPr>
              <w:t xml:space="preserve">Основные </w:t>
            </w:r>
            <w:r w:rsidRPr="007B1DF1">
              <w:rPr>
                <w:i/>
                <w:iCs/>
                <w:spacing w:val="-9"/>
              </w:rPr>
              <w:t>понятия</w:t>
            </w:r>
            <w:r w:rsidRPr="007B1DF1">
              <w:rPr>
                <w:i/>
                <w:iCs/>
                <w:spacing w:val="-10"/>
              </w:rPr>
              <w:t xml:space="preserve">: </w:t>
            </w:r>
            <w:r w:rsidRPr="007B1DF1">
              <w:rPr>
                <w:spacing w:val="-10"/>
              </w:rPr>
              <w:t>жи</w:t>
            </w:r>
            <w:r w:rsidRPr="007B1DF1">
              <w:rPr>
                <w:spacing w:val="-11"/>
              </w:rPr>
              <w:t xml:space="preserve">рондисты, якобинцы, белая </w:t>
            </w:r>
            <w:r w:rsidRPr="007B1DF1">
              <w:t>эмиграция</w:t>
            </w:r>
          </w:p>
          <w:p w14:paraId="33AF7E2D" w14:textId="77777777" w:rsidR="00C55B3E" w:rsidRPr="007B1DF1" w:rsidRDefault="00C55B3E" w:rsidP="00C55B3E">
            <w:pPr>
              <w:ind w:left="34" w:firstLine="283"/>
              <w:jc w:val="both"/>
              <w:rPr>
                <w:color w:val="000000"/>
              </w:rPr>
            </w:pPr>
            <w:r w:rsidRPr="007B1DF1">
              <w:rPr>
                <w:i/>
                <w:iCs/>
                <w:spacing w:val="-9"/>
              </w:rPr>
              <w:t xml:space="preserve">Основные вопросы: </w:t>
            </w:r>
            <w:r w:rsidRPr="007B1DF1">
              <w:rPr>
                <w:spacing w:val="-9"/>
              </w:rPr>
              <w:t xml:space="preserve">ход </w:t>
            </w:r>
            <w:r w:rsidRPr="007B1DF1">
              <w:rPr>
                <w:spacing w:val="-10"/>
              </w:rPr>
              <w:t xml:space="preserve">французской революции, </w:t>
            </w:r>
            <w:r w:rsidRPr="007B1DF1">
              <w:rPr>
                <w:spacing w:val="-11"/>
              </w:rPr>
              <w:t>Декларация прав человека, Конституция 1791 г., яко</w:t>
            </w:r>
            <w:r w:rsidRPr="007B1DF1">
              <w:rPr>
                <w:spacing w:val="-11"/>
              </w:rPr>
              <w:softHyphen/>
              <w:t>бинская диктатура, террор</w:t>
            </w:r>
          </w:p>
        </w:tc>
        <w:tc>
          <w:tcPr>
            <w:tcW w:w="3685" w:type="dxa"/>
            <w:tcBorders>
              <w:top w:val="single" w:sz="4" w:space="0" w:color="auto"/>
              <w:left w:val="single" w:sz="4" w:space="0" w:color="auto"/>
              <w:right w:val="single" w:sz="4" w:space="0" w:color="auto"/>
            </w:tcBorders>
            <w:shd w:val="clear" w:color="auto" w:fill="auto"/>
          </w:tcPr>
          <w:p w14:paraId="6E885199" w14:textId="77777777" w:rsidR="00C55B3E" w:rsidRPr="007B1DF1" w:rsidRDefault="00C55B3E" w:rsidP="00C55B3E">
            <w:pPr>
              <w:ind w:left="34" w:firstLine="283"/>
              <w:jc w:val="both"/>
            </w:pPr>
            <w:r w:rsidRPr="007B1DF1">
              <w:rPr>
                <w:i/>
                <w:iCs/>
                <w:spacing w:val="-9"/>
              </w:rPr>
              <w:t>Репродуктивный</w:t>
            </w:r>
            <w:r w:rsidRPr="007B1DF1">
              <w:rPr>
                <w:i/>
                <w:iCs/>
                <w:spacing w:val="-12"/>
              </w:rPr>
              <w:t xml:space="preserve"> уровень: </w:t>
            </w:r>
            <w:r w:rsidRPr="007B1DF1">
              <w:rPr>
                <w:spacing w:val="-12"/>
              </w:rPr>
              <w:t>объяснять значение поня</w:t>
            </w:r>
            <w:r w:rsidRPr="007B1DF1">
              <w:rPr>
                <w:spacing w:val="-9"/>
              </w:rPr>
              <w:t xml:space="preserve">тий; называть основные </w:t>
            </w:r>
            <w:r w:rsidRPr="007B1DF1">
              <w:t>события революции.</w:t>
            </w:r>
          </w:p>
          <w:p w14:paraId="7EAF3ED5" w14:textId="77777777" w:rsidR="00C55B3E" w:rsidRPr="007B1DF1" w:rsidRDefault="00C55B3E" w:rsidP="00C55B3E">
            <w:pPr>
              <w:ind w:left="34" w:firstLine="283"/>
              <w:jc w:val="both"/>
            </w:pPr>
            <w:r w:rsidRPr="007B1DF1">
              <w:rPr>
                <w:i/>
                <w:iCs/>
                <w:spacing w:val="-9"/>
              </w:rPr>
              <w:t xml:space="preserve">Продуктивный уровень: </w:t>
            </w:r>
            <w:r w:rsidRPr="007B1DF1">
              <w:rPr>
                <w:spacing w:val="-11"/>
              </w:rPr>
              <w:t>систематизировать истори</w:t>
            </w:r>
            <w:r w:rsidRPr="007B1DF1">
              <w:rPr>
                <w:spacing w:val="-10"/>
              </w:rPr>
              <w:t xml:space="preserve">ческий материал в таблицу; </w:t>
            </w:r>
            <w:r w:rsidRPr="007B1DF1">
              <w:rPr>
                <w:spacing w:val="-9"/>
              </w:rPr>
              <w:t xml:space="preserve">анализировать основные </w:t>
            </w:r>
            <w:r w:rsidRPr="007B1DF1">
              <w:rPr>
                <w:spacing w:val="-10"/>
              </w:rPr>
              <w:t xml:space="preserve">положения Декларация </w:t>
            </w:r>
            <w:r w:rsidRPr="007B1DF1">
              <w:rPr>
                <w:spacing w:val="-9"/>
              </w:rPr>
              <w:t>прав человека и Конституции 1791 г.; характеризовать особенности якобин</w:t>
            </w:r>
            <w:r w:rsidRPr="007B1DF1">
              <w:t>ской диктатуры.</w:t>
            </w:r>
          </w:p>
          <w:p w14:paraId="240A7315" w14:textId="77777777" w:rsidR="00C55B3E" w:rsidRPr="007B1DF1" w:rsidRDefault="00C55B3E" w:rsidP="00C55B3E">
            <w:pPr>
              <w:ind w:left="34" w:firstLine="283"/>
              <w:jc w:val="both"/>
            </w:pPr>
            <w:r w:rsidRPr="007B1DF1">
              <w:rPr>
                <w:i/>
                <w:iCs/>
                <w:spacing w:val="-9"/>
              </w:rPr>
              <w:t xml:space="preserve">Творческий уровень: </w:t>
            </w:r>
            <w:r w:rsidRPr="007B1DF1">
              <w:rPr>
                <w:spacing w:val="-9"/>
              </w:rPr>
              <w:t>на основе дополнительной литературы составить полити</w:t>
            </w:r>
            <w:r w:rsidRPr="007B1DF1">
              <w:rPr>
                <w:spacing w:val="-11"/>
              </w:rPr>
              <w:t xml:space="preserve">ческий портрет М. </w:t>
            </w:r>
            <w:r w:rsidRPr="007B1DF1">
              <w:rPr>
                <w:spacing w:val="-11"/>
              </w:rPr>
              <w:lastRenderedPageBreak/>
              <w:t>Робеспь</w:t>
            </w:r>
            <w:r w:rsidRPr="007B1DF1">
              <w:rPr>
                <w:spacing w:val="-9"/>
              </w:rPr>
              <w:t>ера, Ж. П. Марата, Ж. Дан</w:t>
            </w:r>
            <w:r w:rsidRPr="007B1DF1">
              <w:rPr>
                <w:spacing w:val="-9"/>
              </w:rPr>
              <w:softHyphen/>
            </w:r>
            <w:r w:rsidRPr="007B1DF1">
              <w:t>тона</w:t>
            </w:r>
          </w:p>
        </w:tc>
        <w:tc>
          <w:tcPr>
            <w:tcW w:w="1276" w:type="dxa"/>
            <w:tcBorders>
              <w:top w:val="single" w:sz="4" w:space="0" w:color="auto"/>
              <w:left w:val="single" w:sz="4" w:space="0" w:color="auto"/>
              <w:right w:val="single" w:sz="4" w:space="0" w:color="auto"/>
            </w:tcBorders>
            <w:shd w:val="clear" w:color="auto" w:fill="auto"/>
          </w:tcPr>
          <w:p w14:paraId="3FEDB04A" w14:textId="77777777" w:rsidR="00C55B3E" w:rsidRPr="007B1DF1" w:rsidRDefault="00C55B3E" w:rsidP="00C55B3E">
            <w:pPr>
              <w:ind w:left="-108" w:hanging="1"/>
              <w:jc w:val="center"/>
              <w:rPr>
                <w:b/>
              </w:rPr>
            </w:pPr>
            <w:r w:rsidRPr="00D66682">
              <w:rPr>
                <w:b/>
              </w:rPr>
              <w:lastRenderedPageBreak/>
              <w:t>§</w:t>
            </w:r>
            <w:r>
              <w:rPr>
                <w:b/>
              </w:rPr>
              <w:t xml:space="preserve"> 25</w:t>
            </w:r>
          </w:p>
        </w:tc>
        <w:tc>
          <w:tcPr>
            <w:tcW w:w="762" w:type="dxa"/>
            <w:tcBorders>
              <w:top w:val="single" w:sz="4" w:space="0" w:color="auto"/>
              <w:left w:val="single" w:sz="4" w:space="0" w:color="auto"/>
              <w:right w:val="single" w:sz="4" w:space="0" w:color="auto"/>
            </w:tcBorders>
            <w:shd w:val="clear" w:color="auto" w:fill="auto"/>
          </w:tcPr>
          <w:p w14:paraId="1C90E18C" w14:textId="77777777" w:rsidR="00C55B3E" w:rsidRPr="007B1DF1" w:rsidRDefault="008F13C7" w:rsidP="00C55B3E">
            <w:pPr>
              <w:ind w:left="-108" w:right="-55"/>
              <w:jc w:val="center"/>
              <w:rPr>
                <w:i/>
              </w:rPr>
            </w:pPr>
            <w:r>
              <w:rPr>
                <w:i/>
              </w:rPr>
              <w:t>Нояб.</w:t>
            </w:r>
          </w:p>
        </w:tc>
        <w:tc>
          <w:tcPr>
            <w:tcW w:w="797" w:type="dxa"/>
            <w:tcBorders>
              <w:top w:val="single" w:sz="4" w:space="0" w:color="auto"/>
              <w:left w:val="single" w:sz="4" w:space="0" w:color="auto"/>
              <w:right w:val="single" w:sz="4" w:space="0" w:color="auto"/>
            </w:tcBorders>
            <w:shd w:val="clear" w:color="auto" w:fill="auto"/>
          </w:tcPr>
          <w:p w14:paraId="7D298974" w14:textId="77777777" w:rsidR="00C55B3E" w:rsidRPr="007B1DF1" w:rsidRDefault="00C55B3E" w:rsidP="00C55B3E">
            <w:pPr>
              <w:jc w:val="center"/>
            </w:pPr>
          </w:p>
        </w:tc>
        <w:tc>
          <w:tcPr>
            <w:tcW w:w="1701" w:type="dxa"/>
            <w:tcBorders>
              <w:top w:val="single" w:sz="4" w:space="0" w:color="auto"/>
              <w:left w:val="single" w:sz="4" w:space="0" w:color="auto"/>
              <w:right w:val="single" w:sz="4" w:space="0" w:color="auto"/>
            </w:tcBorders>
            <w:shd w:val="clear" w:color="auto" w:fill="auto"/>
          </w:tcPr>
          <w:p w14:paraId="3D8B1FED" w14:textId="77777777" w:rsidR="00C55B3E" w:rsidRPr="007B1DF1" w:rsidRDefault="00C55B3E" w:rsidP="00C55B3E">
            <w:pPr>
              <w:jc w:val="center"/>
            </w:pPr>
          </w:p>
        </w:tc>
      </w:tr>
      <w:tr w:rsidR="00C55B3E" w:rsidRPr="007B1DF1" w14:paraId="533975B7" w14:textId="77777777" w:rsidTr="008648D1">
        <w:trPr>
          <w:trHeight w:val="276"/>
        </w:trPr>
        <w:tc>
          <w:tcPr>
            <w:tcW w:w="568" w:type="dxa"/>
            <w:tcBorders>
              <w:top w:val="single" w:sz="4" w:space="0" w:color="auto"/>
              <w:left w:val="single" w:sz="4" w:space="0" w:color="auto"/>
              <w:right w:val="single" w:sz="4" w:space="0" w:color="auto"/>
            </w:tcBorders>
            <w:shd w:val="clear" w:color="auto" w:fill="auto"/>
          </w:tcPr>
          <w:p w14:paraId="518F75CB" w14:textId="77777777" w:rsidR="00C55B3E" w:rsidRPr="007B1DF1" w:rsidRDefault="00C55B3E" w:rsidP="00C55B3E">
            <w:pPr>
              <w:pStyle w:val="a9"/>
              <w:numPr>
                <w:ilvl w:val="0"/>
                <w:numId w:val="5"/>
              </w:numPr>
              <w:ind w:left="0" w:firstLine="0"/>
            </w:pPr>
          </w:p>
        </w:tc>
        <w:tc>
          <w:tcPr>
            <w:tcW w:w="2126" w:type="dxa"/>
            <w:tcBorders>
              <w:top w:val="single" w:sz="4" w:space="0" w:color="auto"/>
              <w:left w:val="single" w:sz="4" w:space="0" w:color="auto"/>
              <w:right w:val="single" w:sz="4" w:space="0" w:color="auto"/>
            </w:tcBorders>
            <w:shd w:val="clear" w:color="auto" w:fill="auto"/>
          </w:tcPr>
          <w:p w14:paraId="07A6BC40" w14:textId="77777777" w:rsidR="00C55B3E" w:rsidRPr="007B1DF1" w:rsidRDefault="00C55B3E" w:rsidP="00C55B3E">
            <w:pPr>
              <w:ind w:left="72"/>
            </w:pPr>
            <w:r w:rsidRPr="007B1DF1">
              <w:rPr>
                <w:spacing w:val="-11"/>
              </w:rPr>
              <w:t>Великая француз</w:t>
            </w:r>
            <w:r w:rsidRPr="007B1DF1">
              <w:rPr>
                <w:spacing w:val="-11"/>
              </w:rPr>
              <w:softHyphen/>
            </w:r>
            <w:r w:rsidRPr="007B1DF1">
              <w:rPr>
                <w:spacing w:val="-9"/>
              </w:rPr>
              <w:t xml:space="preserve">ская революция. От якобинской </w:t>
            </w:r>
            <w:r w:rsidRPr="007B1DF1">
              <w:rPr>
                <w:spacing w:val="-8"/>
              </w:rPr>
              <w:t xml:space="preserve">диктатуры к 18 </w:t>
            </w:r>
            <w:r w:rsidRPr="007B1DF1">
              <w:rPr>
                <w:spacing w:val="-10"/>
              </w:rPr>
              <w:t>брюмера Наполе</w:t>
            </w:r>
            <w:r w:rsidRPr="007B1DF1">
              <w:t>она Бонапарта</w:t>
            </w:r>
          </w:p>
        </w:tc>
        <w:tc>
          <w:tcPr>
            <w:tcW w:w="5245" w:type="dxa"/>
            <w:tcBorders>
              <w:top w:val="single" w:sz="4" w:space="0" w:color="auto"/>
              <w:left w:val="single" w:sz="4" w:space="0" w:color="auto"/>
              <w:right w:val="single" w:sz="4" w:space="0" w:color="auto"/>
            </w:tcBorders>
            <w:shd w:val="clear" w:color="auto" w:fill="auto"/>
          </w:tcPr>
          <w:p w14:paraId="22908C03" w14:textId="77777777" w:rsidR="00C55B3E" w:rsidRPr="007B1DF1" w:rsidRDefault="00C55B3E" w:rsidP="00C55B3E">
            <w:pPr>
              <w:ind w:left="34" w:firstLine="283"/>
              <w:jc w:val="both"/>
            </w:pPr>
            <w:r w:rsidRPr="007B1DF1">
              <w:rPr>
                <w:i/>
                <w:iCs/>
                <w:spacing w:val="-9"/>
              </w:rPr>
              <w:t xml:space="preserve">Основные понятия: </w:t>
            </w:r>
            <w:r w:rsidRPr="007B1DF1">
              <w:rPr>
                <w:spacing w:val="-9"/>
              </w:rPr>
              <w:t xml:space="preserve">революционная буржуазия, </w:t>
            </w:r>
            <w:r w:rsidRPr="007B1DF1">
              <w:rPr>
                <w:spacing w:val="-10"/>
              </w:rPr>
              <w:t>«умеренные», «снисходи</w:t>
            </w:r>
            <w:r w:rsidRPr="007B1DF1">
              <w:rPr>
                <w:spacing w:val="-11"/>
              </w:rPr>
              <w:t>тельные», «бешеные», тер</w:t>
            </w:r>
            <w:r w:rsidRPr="007B1DF1">
              <w:rPr>
                <w:spacing w:val="-11"/>
              </w:rPr>
              <w:softHyphen/>
            </w:r>
            <w:r w:rsidRPr="007B1DF1">
              <w:rPr>
                <w:spacing w:val="-10"/>
              </w:rPr>
              <w:t>мидорианцы, Директория.</w:t>
            </w:r>
          </w:p>
          <w:p w14:paraId="1E5821BD" w14:textId="77777777" w:rsidR="00C55B3E" w:rsidRPr="007B1DF1" w:rsidRDefault="00C55B3E" w:rsidP="00C55B3E">
            <w:pPr>
              <w:ind w:left="34" w:firstLine="283"/>
              <w:jc w:val="both"/>
              <w:rPr>
                <w:i/>
                <w:iCs/>
                <w:spacing w:val="-10"/>
              </w:rPr>
            </w:pPr>
            <w:r w:rsidRPr="007B1DF1">
              <w:rPr>
                <w:i/>
                <w:iCs/>
                <w:spacing w:val="-10"/>
              </w:rPr>
              <w:t xml:space="preserve">Основные </w:t>
            </w:r>
            <w:r w:rsidRPr="007B1DF1">
              <w:rPr>
                <w:i/>
                <w:iCs/>
                <w:spacing w:val="-9"/>
              </w:rPr>
              <w:t>вопросы</w:t>
            </w:r>
            <w:r w:rsidRPr="007B1DF1">
              <w:rPr>
                <w:i/>
                <w:iCs/>
                <w:spacing w:val="-10"/>
              </w:rPr>
              <w:t xml:space="preserve">: </w:t>
            </w:r>
            <w:r w:rsidRPr="007B1DF1">
              <w:rPr>
                <w:spacing w:val="-10"/>
              </w:rPr>
              <w:t>пере</w:t>
            </w:r>
            <w:r w:rsidRPr="007B1DF1">
              <w:rPr>
                <w:spacing w:val="-9"/>
              </w:rPr>
              <w:t xml:space="preserve">ворот 9 термидора, войны </w:t>
            </w:r>
            <w:r w:rsidRPr="007B1DF1">
              <w:rPr>
                <w:spacing w:val="-11"/>
              </w:rPr>
              <w:t>Директории, государственный переворот 18 брюмера</w:t>
            </w:r>
          </w:p>
        </w:tc>
        <w:tc>
          <w:tcPr>
            <w:tcW w:w="3685" w:type="dxa"/>
            <w:tcBorders>
              <w:top w:val="single" w:sz="4" w:space="0" w:color="auto"/>
              <w:left w:val="single" w:sz="4" w:space="0" w:color="auto"/>
              <w:right w:val="single" w:sz="4" w:space="0" w:color="auto"/>
            </w:tcBorders>
            <w:shd w:val="clear" w:color="auto" w:fill="auto"/>
          </w:tcPr>
          <w:p w14:paraId="3613108D" w14:textId="77777777" w:rsidR="00C55B3E" w:rsidRPr="007B1DF1" w:rsidRDefault="00C55B3E" w:rsidP="00C55B3E">
            <w:pPr>
              <w:ind w:left="34" w:firstLine="283"/>
              <w:jc w:val="both"/>
            </w:pPr>
            <w:r w:rsidRPr="007B1DF1">
              <w:rPr>
                <w:i/>
                <w:iCs/>
                <w:spacing w:val="-9"/>
              </w:rPr>
              <w:t>Репродуктивный</w:t>
            </w:r>
            <w:r w:rsidRPr="007B1DF1">
              <w:rPr>
                <w:i/>
                <w:iCs/>
                <w:spacing w:val="-12"/>
              </w:rPr>
              <w:t xml:space="preserve"> уровень: </w:t>
            </w:r>
            <w:r w:rsidRPr="007B1DF1">
              <w:rPr>
                <w:spacing w:val="-11"/>
              </w:rPr>
              <w:t>объяснять значение поня</w:t>
            </w:r>
            <w:r w:rsidRPr="007B1DF1">
              <w:rPr>
                <w:spacing w:val="-11"/>
              </w:rPr>
              <w:softHyphen/>
            </w:r>
            <w:r w:rsidRPr="007B1DF1">
              <w:rPr>
                <w:spacing w:val="-9"/>
              </w:rPr>
              <w:t xml:space="preserve">тий; называть основные </w:t>
            </w:r>
            <w:r w:rsidRPr="007B1DF1">
              <w:t>события революции.</w:t>
            </w:r>
          </w:p>
          <w:p w14:paraId="146EB03E" w14:textId="77777777" w:rsidR="00C55B3E" w:rsidRPr="007B1DF1" w:rsidRDefault="00C55B3E" w:rsidP="00C55B3E">
            <w:pPr>
              <w:ind w:left="34" w:firstLine="283"/>
              <w:jc w:val="both"/>
            </w:pPr>
            <w:r w:rsidRPr="007B1DF1">
              <w:rPr>
                <w:i/>
                <w:iCs/>
                <w:spacing w:val="-9"/>
              </w:rPr>
              <w:t>Продуктивный</w:t>
            </w:r>
            <w:r w:rsidRPr="007B1DF1">
              <w:rPr>
                <w:i/>
                <w:iCs/>
                <w:spacing w:val="-10"/>
              </w:rPr>
              <w:t xml:space="preserve"> уровень: </w:t>
            </w:r>
            <w:r w:rsidRPr="007B1DF1">
              <w:rPr>
                <w:spacing w:val="-9"/>
              </w:rPr>
              <w:t>раскрывать причины паде</w:t>
            </w:r>
            <w:r w:rsidRPr="007B1DF1">
              <w:rPr>
                <w:spacing w:val="-12"/>
              </w:rPr>
              <w:t xml:space="preserve">ния якобинской диктатуры; </w:t>
            </w:r>
            <w:r w:rsidRPr="007B1DF1">
              <w:rPr>
                <w:spacing w:val="-11"/>
              </w:rPr>
              <w:t>характеризовать режим Ди</w:t>
            </w:r>
            <w:r w:rsidRPr="007B1DF1">
              <w:t>ректории.</w:t>
            </w:r>
          </w:p>
          <w:p w14:paraId="756BE4C8" w14:textId="77777777" w:rsidR="00C55B3E" w:rsidRPr="007B1DF1" w:rsidRDefault="00C55B3E" w:rsidP="00C55B3E">
            <w:pPr>
              <w:ind w:left="34" w:firstLine="283"/>
              <w:jc w:val="both"/>
              <w:rPr>
                <w:i/>
                <w:iCs/>
                <w:spacing w:val="-12"/>
              </w:rPr>
            </w:pPr>
            <w:r w:rsidRPr="007B1DF1">
              <w:rPr>
                <w:i/>
                <w:iCs/>
                <w:spacing w:val="-9"/>
              </w:rPr>
              <w:t xml:space="preserve">Творческий уровень: </w:t>
            </w:r>
            <w:r w:rsidRPr="007B1DF1">
              <w:rPr>
                <w:spacing w:val="-9"/>
              </w:rPr>
              <w:t>на ос</w:t>
            </w:r>
            <w:r w:rsidRPr="007B1DF1">
              <w:rPr>
                <w:spacing w:val="-11"/>
              </w:rPr>
              <w:t>нове дополнительной лите</w:t>
            </w:r>
            <w:r w:rsidRPr="007B1DF1">
              <w:rPr>
                <w:spacing w:val="-9"/>
              </w:rPr>
              <w:t xml:space="preserve">ратуры составить политический портрет Наполеона </w:t>
            </w:r>
            <w:r w:rsidRPr="007B1DF1">
              <w:t>Бонапарта</w:t>
            </w:r>
          </w:p>
        </w:tc>
        <w:tc>
          <w:tcPr>
            <w:tcW w:w="1276" w:type="dxa"/>
            <w:tcBorders>
              <w:top w:val="single" w:sz="4" w:space="0" w:color="auto"/>
              <w:left w:val="single" w:sz="4" w:space="0" w:color="auto"/>
              <w:right w:val="single" w:sz="4" w:space="0" w:color="auto"/>
            </w:tcBorders>
            <w:shd w:val="clear" w:color="auto" w:fill="auto"/>
          </w:tcPr>
          <w:p w14:paraId="4734B794" w14:textId="77777777" w:rsidR="00C55B3E" w:rsidRPr="007B1DF1" w:rsidRDefault="00C55B3E" w:rsidP="00C55B3E">
            <w:pPr>
              <w:ind w:left="-108" w:hanging="1"/>
              <w:jc w:val="center"/>
              <w:rPr>
                <w:b/>
              </w:rPr>
            </w:pPr>
            <w:r w:rsidRPr="00D66682">
              <w:rPr>
                <w:b/>
              </w:rPr>
              <w:t>§</w:t>
            </w:r>
            <w:r>
              <w:rPr>
                <w:b/>
              </w:rPr>
              <w:t xml:space="preserve"> 26</w:t>
            </w:r>
          </w:p>
        </w:tc>
        <w:tc>
          <w:tcPr>
            <w:tcW w:w="762" w:type="dxa"/>
            <w:tcBorders>
              <w:top w:val="single" w:sz="4" w:space="0" w:color="auto"/>
              <w:left w:val="single" w:sz="4" w:space="0" w:color="auto"/>
              <w:right w:val="single" w:sz="4" w:space="0" w:color="auto"/>
            </w:tcBorders>
            <w:shd w:val="clear" w:color="auto" w:fill="auto"/>
          </w:tcPr>
          <w:p w14:paraId="4C738A66" w14:textId="77777777" w:rsidR="00C55B3E" w:rsidRPr="007B1DF1" w:rsidRDefault="008F13C7" w:rsidP="00C55B3E">
            <w:pPr>
              <w:ind w:left="-108" w:right="-55"/>
              <w:jc w:val="center"/>
              <w:rPr>
                <w:i/>
              </w:rPr>
            </w:pPr>
            <w:r>
              <w:rPr>
                <w:i/>
              </w:rPr>
              <w:t>Нояб.</w:t>
            </w:r>
          </w:p>
        </w:tc>
        <w:tc>
          <w:tcPr>
            <w:tcW w:w="797" w:type="dxa"/>
            <w:tcBorders>
              <w:top w:val="single" w:sz="4" w:space="0" w:color="auto"/>
              <w:left w:val="single" w:sz="4" w:space="0" w:color="auto"/>
              <w:right w:val="single" w:sz="4" w:space="0" w:color="auto"/>
            </w:tcBorders>
            <w:shd w:val="clear" w:color="auto" w:fill="auto"/>
          </w:tcPr>
          <w:p w14:paraId="07913889" w14:textId="77777777" w:rsidR="00C55B3E" w:rsidRPr="007B1DF1" w:rsidRDefault="00C55B3E" w:rsidP="00C55B3E">
            <w:pPr>
              <w:ind w:left="-108" w:right="-55"/>
              <w:jc w:val="center"/>
              <w:rPr>
                <w:i/>
              </w:rPr>
            </w:pPr>
          </w:p>
        </w:tc>
        <w:tc>
          <w:tcPr>
            <w:tcW w:w="1701" w:type="dxa"/>
            <w:tcBorders>
              <w:top w:val="single" w:sz="4" w:space="0" w:color="auto"/>
              <w:left w:val="single" w:sz="4" w:space="0" w:color="auto"/>
              <w:right w:val="single" w:sz="4" w:space="0" w:color="auto"/>
            </w:tcBorders>
            <w:shd w:val="clear" w:color="auto" w:fill="auto"/>
          </w:tcPr>
          <w:p w14:paraId="69328C33" w14:textId="77777777" w:rsidR="00C55B3E" w:rsidRPr="007B1DF1" w:rsidRDefault="00C55B3E" w:rsidP="00C55B3E">
            <w:pPr>
              <w:jc w:val="center"/>
            </w:pPr>
          </w:p>
        </w:tc>
      </w:tr>
      <w:tr w:rsidR="00C55B3E" w:rsidRPr="007B1DF1" w14:paraId="521EBADD"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5E65CA9D" w14:textId="77777777" w:rsidR="00C55B3E" w:rsidRPr="007B1DF1" w:rsidRDefault="00C55B3E" w:rsidP="00C55B3E">
            <w:pPr>
              <w:pStyle w:val="a9"/>
              <w:numPr>
                <w:ilvl w:val="0"/>
                <w:numId w:val="5"/>
              </w:numPr>
              <w:ind w:left="0" w:firstLine="0"/>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1AE0C6" w14:textId="77777777" w:rsidR="00C55B3E" w:rsidRPr="007B1DF1" w:rsidRDefault="00C55B3E" w:rsidP="00C55B3E">
            <w:r w:rsidRPr="007B1DF1">
              <w:rPr>
                <w:spacing w:val="-10"/>
              </w:rPr>
              <w:t>Начало европей</w:t>
            </w:r>
            <w:r w:rsidRPr="007B1DF1">
              <w:rPr>
                <w:spacing w:val="-11"/>
              </w:rPr>
              <w:t>ской колонизации</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2DC972" w14:textId="77777777" w:rsidR="00C55B3E" w:rsidRPr="007B1DF1" w:rsidRDefault="00C55B3E" w:rsidP="00C55B3E">
            <w:pPr>
              <w:ind w:left="34" w:firstLine="283"/>
              <w:jc w:val="both"/>
            </w:pPr>
            <w:r w:rsidRPr="007B1DF1">
              <w:rPr>
                <w:i/>
                <w:iCs/>
                <w:spacing w:val="-11"/>
              </w:rPr>
              <w:t xml:space="preserve">Основные </w:t>
            </w:r>
            <w:r w:rsidRPr="007B1DF1">
              <w:rPr>
                <w:i/>
                <w:iCs/>
                <w:spacing w:val="-9"/>
              </w:rPr>
              <w:t>понятия</w:t>
            </w:r>
            <w:r w:rsidRPr="007B1DF1">
              <w:rPr>
                <w:i/>
                <w:iCs/>
                <w:spacing w:val="-11"/>
              </w:rPr>
              <w:t xml:space="preserve">: </w:t>
            </w:r>
            <w:r w:rsidRPr="007B1DF1">
              <w:rPr>
                <w:spacing w:val="-11"/>
              </w:rPr>
              <w:t>колонизация, «закрытые стра</w:t>
            </w:r>
            <w:r w:rsidRPr="007B1DF1">
              <w:rPr>
                <w:spacing w:val="-11"/>
              </w:rPr>
              <w:softHyphen/>
              <w:t>ны», традиционное обще</w:t>
            </w:r>
            <w:r w:rsidRPr="007B1DF1">
              <w:rPr>
                <w:spacing w:val="-8"/>
              </w:rPr>
              <w:t>ство, западная цивилиза</w:t>
            </w:r>
            <w:r w:rsidRPr="007B1DF1">
              <w:rPr>
                <w:spacing w:val="-8"/>
              </w:rPr>
              <w:softHyphen/>
            </w:r>
            <w:r w:rsidRPr="007B1DF1">
              <w:t>ция.</w:t>
            </w:r>
          </w:p>
          <w:p w14:paraId="6395F920" w14:textId="77777777" w:rsidR="00C55B3E" w:rsidRPr="007B1DF1" w:rsidRDefault="00C55B3E" w:rsidP="00C55B3E">
            <w:pPr>
              <w:ind w:left="34" w:firstLine="283"/>
              <w:jc w:val="both"/>
              <w:rPr>
                <w:color w:val="000000"/>
              </w:rPr>
            </w:pPr>
            <w:r w:rsidRPr="007B1DF1">
              <w:rPr>
                <w:i/>
                <w:iCs/>
                <w:spacing w:val="-9"/>
              </w:rPr>
              <w:t xml:space="preserve">Основные вопросы: </w:t>
            </w:r>
            <w:r w:rsidRPr="007B1DF1">
              <w:rPr>
                <w:spacing w:val="-9"/>
              </w:rPr>
              <w:t xml:space="preserve">особенности экономического и политического развития </w:t>
            </w:r>
            <w:r w:rsidRPr="007B1DF1">
              <w:rPr>
                <w:spacing w:val="-10"/>
              </w:rPr>
              <w:t xml:space="preserve">стран Востока, последствия </w:t>
            </w:r>
            <w:r w:rsidRPr="007B1DF1">
              <w:rPr>
                <w:spacing w:val="-9"/>
              </w:rPr>
              <w:t xml:space="preserve">вмешательства европейцев </w:t>
            </w:r>
            <w:r w:rsidRPr="007B1DF1">
              <w:rPr>
                <w:spacing w:val="-8"/>
              </w:rPr>
              <w:t>в жизнь стран Востока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B8321E3" w14:textId="77777777" w:rsidR="00C55B3E" w:rsidRDefault="00C55B3E" w:rsidP="00C55B3E">
            <w:pPr>
              <w:ind w:left="34" w:firstLine="283"/>
              <w:jc w:val="both"/>
              <w:rPr>
                <w:spacing w:val="-9"/>
              </w:rPr>
            </w:pPr>
            <w:r w:rsidRPr="007B1DF1">
              <w:rPr>
                <w:i/>
                <w:iCs/>
                <w:spacing w:val="-9"/>
              </w:rPr>
              <w:t>Репродуктивный</w:t>
            </w:r>
            <w:r w:rsidRPr="007B1DF1">
              <w:rPr>
                <w:i/>
                <w:iCs/>
                <w:spacing w:val="-10"/>
              </w:rPr>
              <w:t xml:space="preserve"> уровень: </w:t>
            </w:r>
            <w:r w:rsidRPr="007B1DF1">
              <w:rPr>
                <w:spacing w:val="-9"/>
              </w:rPr>
              <w:t>объяснять значение поня</w:t>
            </w:r>
            <w:r w:rsidRPr="007B1DF1">
              <w:rPr>
                <w:spacing w:val="-11"/>
              </w:rPr>
              <w:t xml:space="preserve">тий; называть характерные </w:t>
            </w:r>
            <w:r w:rsidRPr="007B1DF1">
              <w:rPr>
                <w:spacing w:val="-10"/>
              </w:rPr>
              <w:t>черты политического уст</w:t>
            </w:r>
            <w:r w:rsidRPr="007B1DF1">
              <w:rPr>
                <w:spacing w:val="-9"/>
              </w:rPr>
              <w:t>ройства и экономического развития стран Востока.</w:t>
            </w:r>
          </w:p>
          <w:p w14:paraId="40B7AC19" w14:textId="77777777" w:rsidR="00C55B3E" w:rsidRPr="007B1DF1" w:rsidRDefault="00C55B3E" w:rsidP="00C55B3E">
            <w:pPr>
              <w:ind w:left="34" w:firstLine="283"/>
              <w:jc w:val="both"/>
            </w:pPr>
            <w:r w:rsidRPr="007B1DF1">
              <w:rPr>
                <w:i/>
                <w:iCs/>
                <w:spacing w:val="-9"/>
              </w:rPr>
              <w:t>Продуктивный уровень: выявлять последств</w:t>
            </w:r>
            <w:r w:rsidRPr="007B1DF1">
              <w:rPr>
                <w:spacing w:val="-10"/>
              </w:rPr>
              <w:t xml:space="preserve">ия </w:t>
            </w:r>
            <w:r w:rsidRPr="007B1DF1">
              <w:rPr>
                <w:spacing w:val="-12"/>
              </w:rPr>
              <w:t xml:space="preserve">европейской колонизации </w:t>
            </w:r>
            <w:r w:rsidRPr="007B1DF1">
              <w:rPr>
                <w:spacing w:val="-9"/>
              </w:rPr>
              <w:t xml:space="preserve">для стран Востока и для </w:t>
            </w:r>
            <w:r w:rsidRPr="007B1DF1">
              <w:t>мира в целом.</w:t>
            </w:r>
          </w:p>
          <w:p w14:paraId="6152227B" w14:textId="77777777" w:rsidR="00C55B3E" w:rsidRDefault="00C55B3E" w:rsidP="00C55B3E">
            <w:pPr>
              <w:ind w:left="34" w:firstLine="283"/>
              <w:jc w:val="both"/>
            </w:pPr>
            <w:r w:rsidRPr="007B1DF1">
              <w:rPr>
                <w:i/>
                <w:iCs/>
                <w:spacing w:val="-9"/>
              </w:rPr>
              <w:t xml:space="preserve">Творческий уровень: </w:t>
            </w:r>
            <w:r w:rsidRPr="007B1DF1">
              <w:rPr>
                <w:spacing w:val="-9"/>
              </w:rPr>
              <w:t>на ос</w:t>
            </w:r>
            <w:r w:rsidRPr="007B1DF1">
              <w:rPr>
                <w:spacing w:val="-12"/>
              </w:rPr>
              <w:t>нове дополнительной лите</w:t>
            </w:r>
            <w:r w:rsidRPr="007B1DF1">
              <w:rPr>
                <w:spacing w:val="-9"/>
              </w:rPr>
              <w:t>ратуры подготовить сооб</w:t>
            </w:r>
            <w:r w:rsidRPr="007B1DF1">
              <w:rPr>
                <w:spacing w:val="-12"/>
              </w:rPr>
              <w:t>щение об отношениях Рос</w:t>
            </w:r>
            <w:r w:rsidRPr="007B1DF1">
              <w:rPr>
                <w:spacing w:val="-9"/>
              </w:rPr>
              <w:t xml:space="preserve">сии со странами Востока </w:t>
            </w:r>
            <w:r w:rsidRPr="007B1DF1">
              <w:t xml:space="preserve">в </w:t>
            </w:r>
            <w:r w:rsidRPr="007B1DF1">
              <w:rPr>
                <w:lang w:val="en-US"/>
              </w:rPr>
              <w:t>XVI</w:t>
            </w:r>
            <w:r w:rsidRPr="007B1DF1">
              <w:t>-</w:t>
            </w:r>
            <w:r w:rsidRPr="007B1DF1">
              <w:rPr>
                <w:lang w:val="en-US"/>
              </w:rPr>
              <w:t>XVIII</w:t>
            </w:r>
            <w:r w:rsidRPr="007B1DF1">
              <w:t xml:space="preserve"> вв.</w:t>
            </w:r>
          </w:p>
          <w:p w14:paraId="2701BC00" w14:textId="77777777" w:rsidR="00C55B3E" w:rsidRPr="007B1DF1" w:rsidRDefault="00C55B3E" w:rsidP="00C55B3E">
            <w:pPr>
              <w:ind w:left="34" w:firstLine="283"/>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961462" w14:textId="77777777" w:rsidR="00C55B3E" w:rsidRPr="007B1DF1" w:rsidRDefault="00C55B3E" w:rsidP="00C55B3E">
            <w:pPr>
              <w:ind w:left="-108" w:hanging="1"/>
              <w:jc w:val="center"/>
              <w:rPr>
                <w:b/>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0098B8EA" w14:textId="77777777" w:rsidR="00C55B3E" w:rsidRPr="007B1DF1" w:rsidRDefault="008F13C7" w:rsidP="00C55B3E">
            <w:pPr>
              <w:ind w:left="-108" w:right="-55"/>
              <w:jc w:val="center"/>
              <w:rPr>
                <w:i/>
              </w:rPr>
            </w:pPr>
            <w:r>
              <w:rPr>
                <w:i/>
              </w:rPr>
              <w:t>Нояб.</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DFA9D28" w14:textId="77777777" w:rsidR="00C55B3E" w:rsidRPr="007B1DF1" w:rsidRDefault="00C55B3E" w:rsidP="00C55B3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6BF18F" w14:textId="77777777" w:rsidR="00C55B3E" w:rsidRPr="007B1DF1" w:rsidRDefault="00C55B3E" w:rsidP="00C55B3E">
            <w:pPr>
              <w:jc w:val="center"/>
            </w:pPr>
          </w:p>
        </w:tc>
      </w:tr>
      <w:tr w:rsidR="00C55B3E" w:rsidRPr="007B1DF1" w14:paraId="491FEBBC"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7FF387CC" w14:textId="77777777" w:rsidR="00C55B3E" w:rsidRPr="007B1DF1" w:rsidRDefault="00C55B3E" w:rsidP="00C55B3E">
            <w:pPr>
              <w:jc w:val="both"/>
              <w:rPr>
                <w:b/>
                <w:i/>
              </w:rPr>
            </w:pPr>
          </w:p>
        </w:tc>
        <w:tc>
          <w:tcPr>
            <w:tcW w:w="11056" w:type="dxa"/>
            <w:gridSpan w:val="3"/>
            <w:tcBorders>
              <w:top w:val="single" w:sz="4" w:space="0" w:color="auto"/>
              <w:left w:val="single" w:sz="4" w:space="0" w:color="auto"/>
              <w:bottom w:val="single" w:sz="4" w:space="0" w:color="auto"/>
              <w:right w:val="single" w:sz="4" w:space="0" w:color="auto"/>
            </w:tcBorders>
            <w:shd w:val="clear" w:color="auto" w:fill="auto"/>
          </w:tcPr>
          <w:p w14:paraId="3CADA34E" w14:textId="77777777" w:rsidR="00C55B3E" w:rsidRPr="007B1DF1" w:rsidRDefault="00C55B3E" w:rsidP="00C55B3E">
            <w:pPr>
              <w:rPr>
                <w:b/>
                <w:i/>
              </w:rPr>
            </w:pPr>
            <w:r w:rsidRPr="007B1DF1">
              <w:rPr>
                <w:b/>
                <w:i/>
              </w:rPr>
              <w:t>Итоговое повторение и обобщение</w:t>
            </w:r>
            <w:r>
              <w:rPr>
                <w:b/>
                <w:i/>
              </w:rPr>
              <w:t xml:space="preserve"> – 2ч</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5ECD76" w14:textId="77777777" w:rsidR="00C55B3E" w:rsidRPr="007B1DF1" w:rsidRDefault="00C55B3E" w:rsidP="00C55B3E">
            <w:pPr>
              <w:jc w:val="both"/>
              <w:rPr>
                <w:b/>
                <w:i/>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0BFD17D0" w14:textId="77777777" w:rsidR="00C55B3E" w:rsidRPr="007B1DF1" w:rsidRDefault="00C55B3E" w:rsidP="00C55B3E">
            <w:pPr>
              <w:jc w:val="both"/>
              <w:rPr>
                <w:b/>
                <w:i/>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787486E" w14:textId="77777777" w:rsidR="00C55B3E" w:rsidRPr="007B1DF1" w:rsidRDefault="00C55B3E" w:rsidP="00C55B3E">
            <w:pPr>
              <w:jc w:val="both"/>
              <w:rPr>
                <w:b/>
                <w: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F24A79" w14:textId="77777777" w:rsidR="00C55B3E" w:rsidRPr="007B1DF1" w:rsidRDefault="00C55B3E" w:rsidP="00C55B3E">
            <w:pPr>
              <w:jc w:val="both"/>
              <w:rPr>
                <w:b/>
                <w:i/>
              </w:rPr>
            </w:pPr>
          </w:p>
        </w:tc>
      </w:tr>
      <w:tr w:rsidR="00C55B3E" w:rsidRPr="007B1DF1" w14:paraId="41323782"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68A354CD" w14:textId="77777777" w:rsidR="00C55B3E" w:rsidRPr="007B1DF1" w:rsidRDefault="00C55B3E" w:rsidP="00C55B3E">
            <w:pPr>
              <w:pStyle w:val="a9"/>
              <w:numPr>
                <w:ilvl w:val="0"/>
                <w:numId w:val="5"/>
              </w:numPr>
              <w:ind w:left="0" w:firstLine="0"/>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F91D94" w14:textId="77777777" w:rsidR="00C55B3E" w:rsidRPr="007B1DF1" w:rsidRDefault="00C55B3E" w:rsidP="00C55B3E">
            <w:pPr>
              <w:rPr>
                <w:b/>
              </w:rPr>
            </w:pPr>
            <w:r w:rsidRPr="00D66682">
              <w:t xml:space="preserve">Обобщающий урок </w:t>
            </w:r>
            <w:r>
              <w:t xml:space="preserve">по теме </w:t>
            </w:r>
            <w:r w:rsidRPr="00D66682">
              <w:lastRenderedPageBreak/>
              <w:t>«Новое время.1500-1800г».</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F0A030" w14:textId="77777777" w:rsidR="00C55B3E" w:rsidRPr="007B1DF1" w:rsidRDefault="00C55B3E" w:rsidP="00C55B3E">
            <w:pPr>
              <w:ind w:left="34" w:firstLine="283"/>
              <w:jc w:val="both"/>
              <w:rPr>
                <w:color w:val="00000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93E4115" w14:textId="77777777" w:rsidR="00C55B3E" w:rsidRPr="007B1DF1" w:rsidRDefault="00C55B3E" w:rsidP="00C55B3E">
            <w:pPr>
              <w:ind w:left="34" w:firstLine="283"/>
              <w:jc w:val="both"/>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538ED5" w14:textId="77777777" w:rsidR="00C55B3E" w:rsidRPr="007B1DF1" w:rsidRDefault="00C55B3E" w:rsidP="00C55B3E">
            <w:pPr>
              <w:ind w:left="-108" w:hanging="1"/>
              <w:jc w:val="center"/>
              <w:rPr>
                <w:b/>
              </w:rPr>
            </w:pPr>
            <w:r w:rsidRPr="007B1DF1">
              <w:rPr>
                <w:b/>
              </w:rPr>
              <w:t>с.28</w:t>
            </w:r>
            <w:r>
              <w:rPr>
                <w:b/>
              </w:rPr>
              <w:t>3</w:t>
            </w:r>
            <w:r w:rsidRPr="007B1DF1">
              <w:rPr>
                <w:b/>
              </w:rPr>
              <w:t>-2</w:t>
            </w:r>
            <w:r>
              <w:rPr>
                <w:b/>
              </w:rPr>
              <w:t>86</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349B50CE" w14:textId="77777777" w:rsidR="00C55B3E" w:rsidRPr="007B1DF1" w:rsidRDefault="008F13C7" w:rsidP="00C55B3E">
            <w:pPr>
              <w:ind w:left="-108" w:right="-55"/>
              <w:jc w:val="center"/>
              <w:rPr>
                <w:i/>
              </w:rPr>
            </w:pPr>
            <w:r>
              <w:rPr>
                <w:i/>
              </w:rPr>
              <w:t>Нояб.</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577B6FE" w14:textId="77777777" w:rsidR="00C55B3E" w:rsidRPr="007B1DF1" w:rsidRDefault="00C55B3E" w:rsidP="00C55B3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B4050B" w14:textId="77777777" w:rsidR="00C55B3E" w:rsidRPr="007B1DF1" w:rsidRDefault="00C55B3E" w:rsidP="00C55B3E">
            <w:pPr>
              <w:jc w:val="center"/>
            </w:pPr>
          </w:p>
        </w:tc>
      </w:tr>
      <w:tr w:rsidR="00C55B3E" w:rsidRPr="007B1DF1" w14:paraId="4B32A438"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3E885F20" w14:textId="77777777" w:rsidR="00C55B3E" w:rsidRPr="007B1DF1" w:rsidRDefault="00C55B3E" w:rsidP="00C55B3E">
            <w:pPr>
              <w:pStyle w:val="a9"/>
              <w:numPr>
                <w:ilvl w:val="0"/>
                <w:numId w:val="5"/>
              </w:numPr>
              <w:ind w:left="0" w:firstLine="0"/>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B633DB" w14:textId="77777777" w:rsidR="00C55B3E" w:rsidRPr="007B1DF1" w:rsidRDefault="00C55B3E" w:rsidP="00C55B3E">
            <w:r>
              <w:t xml:space="preserve">Итоговое тестирование по теме </w:t>
            </w:r>
            <w:r w:rsidRPr="00D66682">
              <w:t>«Новое время.1500-1800г».</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F01B3F" w14:textId="77777777" w:rsidR="00C55B3E" w:rsidRPr="007B1DF1" w:rsidRDefault="00C55B3E" w:rsidP="00C55B3E">
            <w:pPr>
              <w:ind w:left="34" w:firstLine="283"/>
              <w:jc w:val="both"/>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E520CB0" w14:textId="77777777" w:rsidR="00C55B3E" w:rsidRPr="007B1DF1" w:rsidRDefault="00C55B3E" w:rsidP="00C55B3E">
            <w:pPr>
              <w:ind w:left="34" w:firstLine="283"/>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BD9CBE" w14:textId="77777777" w:rsidR="00C55B3E" w:rsidRPr="007B1DF1" w:rsidRDefault="00C55B3E" w:rsidP="00C55B3E">
            <w:pPr>
              <w:ind w:left="-108" w:hanging="1"/>
              <w:jc w:val="center"/>
              <w:rPr>
                <w:b/>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713318EF" w14:textId="77777777" w:rsidR="00C55B3E" w:rsidRPr="007B1DF1" w:rsidRDefault="008F13C7" w:rsidP="00C55B3E">
            <w:pPr>
              <w:ind w:left="-108" w:right="-55"/>
              <w:jc w:val="center"/>
              <w:rPr>
                <w:i/>
              </w:rPr>
            </w:pPr>
            <w:r>
              <w:rPr>
                <w:i/>
              </w:rPr>
              <w:t>Дек.</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05088F3" w14:textId="77777777" w:rsidR="00C55B3E" w:rsidRPr="007B1DF1" w:rsidRDefault="00C55B3E" w:rsidP="00C55B3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A2C37F" w14:textId="77777777" w:rsidR="00C55B3E" w:rsidRPr="007B1DF1" w:rsidRDefault="00C55B3E" w:rsidP="00C55B3E">
            <w:pPr>
              <w:jc w:val="center"/>
            </w:pPr>
          </w:p>
        </w:tc>
      </w:tr>
      <w:tr w:rsidR="00C55B3E" w:rsidRPr="007B1DF1" w14:paraId="0F20D736"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70D2E450" w14:textId="028C1414" w:rsidR="00C55B3E" w:rsidRPr="007B1DF1" w:rsidRDefault="008648D1" w:rsidP="008648D1">
            <w:pPr>
              <w:pStyle w:val="a9"/>
              <w:ind w:left="0"/>
            </w:pPr>
            <w:r>
              <w:rPr>
                <w:lang w:val="en-US"/>
              </w:rPr>
              <w:t>26-28</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8DC772" w14:textId="77777777" w:rsidR="00C55B3E" w:rsidRPr="007B1DF1" w:rsidRDefault="00C55B3E" w:rsidP="00C55B3E">
            <w:r w:rsidRPr="007B1DF1">
              <w:t>Резерв</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296052" w14:textId="77777777" w:rsidR="00C55B3E" w:rsidRPr="007B1DF1" w:rsidRDefault="00C55B3E" w:rsidP="00C55B3E">
            <w:pPr>
              <w:ind w:left="34" w:firstLine="283"/>
              <w:jc w:val="both"/>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D60DF96" w14:textId="77777777" w:rsidR="00C55B3E" w:rsidRPr="007B1DF1" w:rsidRDefault="00C55B3E" w:rsidP="00C55B3E">
            <w:pPr>
              <w:ind w:left="34" w:firstLine="283"/>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6E675E" w14:textId="77777777" w:rsidR="00C55B3E" w:rsidRPr="007B1DF1" w:rsidRDefault="00C55B3E" w:rsidP="00C55B3E">
            <w:pPr>
              <w:ind w:left="-108" w:hanging="1"/>
              <w:jc w:val="center"/>
              <w:rPr>
                <w:b/>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5E804DE0" w14:textId="77777777" w:rsidR="00C55B3E" w:rsidRPr="007B1DF1" w:rsidRDefault="00C55B3E" w:rsidP="00C55B3E">
            <w:pPr>
              <w:ind w:left="-108" w:right="-55"/>
              <w:jc w:val="center"/>
              <w:rPr>
                <w:i/>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B386436" w14:textId="77777777" w:rsidR="00C55B3E" w:rsidRPr="007B1DF1" w:rsidRDefault="00C55B3E" w:rsidP="00C55B3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6963A7" w14:textId="77777777" w:rsidR="00C55B3E" w:rsidRPr="007B1DF1" w:rsidRDefault="00C55B3E" w:rsidP="00C55B3E">
            <w:pPr>
              <w:jc w:val="center"/>
            </w:pPr>
          </w:p>
        </w:tc>
      </w:tr>
      <w:tr w:rsidR="005673A4" w:rsidRPr="007B1DF1" w14:paraId="26F312F1"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79ECE86A" w14:textId="77777777" w:rsidR="005673A4" w:rsidRPr="007B1DF1" w:rsidRDefault="005673A4" w:rsidP="00621243">
            <w:pPr>
              <w:jc w:val="both"/>
              <w:rPr>
                <w:b/>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109D1462" w14:textId="7751BC3E" w:rsidR="005673A4" w:rsidRPr="00DB3975" w:rsidRDefault="00805406" w:rsidP="00396ED0">
            <w:pPr>
              <w:rPr>
                <w:b/>
              </w:rPr>
            </w:pPr>
            <w:r w:rsidRPr="007B1DF1">
              <w:rPr>
                <w:b/>
              </w:rPr>
              <w:t xml:space="preserve">История России. Конец </w:t>
            </w:r>
            <w:r w:rsidRPr="007B1DF1">
              <w:rPr>
                <w:b/>
                <w:lang w:val="en-US"/>
              </w:rPr>
              <w:t>XVI</w:t>
            </w:r>
            <w:r w:rsidRPr="007B1DF1">
              <w:rPr>
                <w:b/>
              </w:rPr>
              <w:t xml:space="preserve"> - </w:t>
            </w:r>
            <w:r w:rsidRPr="007B1DF1">
              <w:rPr>
                <w:b/>
                <w:lang w:val="en-US"/>
              </w:rPr>
              <w:t>XVII</w:t>
            </w:r>
            <w:r w:rsidRPr="007B1DF1">
              <w:rPr>
                <w:b/>
              </w:rPr>
              <w:t xml:space="preserve"> веков</w:t>
            </w:r>
            <w:r w:rsidR="007B1DF1">
              <w:rPr>
                <w:b/>
              </w:rPr>
              <w:t xml:space="preserve"> </w:t>
            </w:r>
            <w:r w:rsidR="00643A8D">
              <w:rPr>
                <w:b/>
              </w:rPr>
              <w:t xml:space="preserve">– </w:t>
            </w:r>
            <w:r w:rsidR="00DC7192">
              <w:rPr>
                <w:b/>
              </w:rPr>
              <w:t>4</w:t>
            </w:r>
            <w:r w:rsidR="00396ED0" w:rsidRPr="00DB3975">
              <w:rPr>
                <w:b/>
              </w:rPr>
              <w:t>2</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523C066" w14:textId="77777777" w:rsidR="005673A4" w:rsidRPr="007B1DF1" w:rsidRDefault="005673A4" w:rsidP="00621243">
            <w:pPr>
              <w:jc w:val="both"/>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991039" w14:textId="77777777" w:rsidR="005673A4" w:rsidRPr="007B1DF1" w:rsidRDefault="005673A4" w:rsidP="00621243">
            <w:pPr>
              <w:jc w:val="both"/>
              <w:rPr>
                <w:b/>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46104E9F" w14:textId="77777777" w:rsidR="005673A4" w:rsidRPr="007B1DF1" w:rsidRDefault="005673A4" w:rsidP="005D6268">
            <w:pPr>
              <w:jc w:val="center"/>
              <w:rPr>
                <w:b/>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AA50399" w14:textId="77777777" w:rsidR="005673A4" w:rsidRPr="007B1DF1" w:rsidRDefault="005673A4" w:rsidP="005D6268">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87FC9E" w14:textId="77777777" w:rsidR="005673A4" w:rsidRPr="007B1DF1" w:rsidRDefault="005673A4" w:rsidP="00621243">
            <w:pPr>
              <w:jc w:val="both"/>
              <w:rPr>
                <w:b/>
              </w:rPr>
            </w:pPr>
          </w:p>
        </w:tc>
      </w:tr>
      <w:tr w:rsidR="005673A4" w:rsidRPr="007B1DF1" w14:paraId="4D2ABF8F"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562A5D59" w14:textId="77777777" w:rsidR="005673A4" w:rsidRPr="007B1DF1" w:rsidRDefault="005673A4" w:rsidP="00621243">
            <w:pPr>
              <w:jc w:val="both"/>
              <w:rPr>
                <w:b/>
                <w:i/>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4C0935" w14:textId="77777777" w:rsidR="005673A4" w:rsidRPr="007B1DF1" w:rsidRDefault="005673A4" w:rsidP="00652423">
            <w:pPr>
              <w:rPr>
                <w:b/>
                <w:i/>
              </w:rPr>
            </w:pPr>
            <w:r w:rsidRPr="007B1DF1">
              <w:rPr>
                <w:b/>
                <w:i/>
              </w:rPr>
              <w:t>Введение – 1ч.</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0A02FB" w14:textId="77777777" w:rsidR="005673A4" w:rsidRPr="007B1DF1" w:rsidRDefault="005673A4" w:rsidP="00621243">
            <w:pPr>
              <w:jc w:val="both"/>
              <w:rPr>
                <w:b/>
                <w:i/>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D213105" w14:textId="77777777" w:rsidR="005673A4" w:rsidRPr="007B1DF1" w:rsidRDefault="005673A4" w:rsidP="00621243">
            <w:pPr>
              <w:jc w:val="both"/>
              <w:rPr>
                <w:b/>
                <w: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6284DA" w14:textId="77777777" w:rsidR="005673A4" w:rsidRPr="007B1DF1" w:rsidRDefault="005673A4" w:rsidP="00621243">
            <w:pPr>
              <w:jc w:val="both"/>
              <w:rPr>
                <w:b/>
                <w:i/>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278F7896" w14:textId="77777777" w:rsidR="005673A4" w:rsidRPr="007B1DF1" w:rsidRDefault="005673A4" w:rsidP="00652423">
            <w:pPr>
              <w:jc w:val="both"/>
              <w:rPr>
                <w:b/>
                <w:i/>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611E0B8" w14:textId="77777777" w:rsidR="005673A4" w:rsidRPr="007B1DF1" w:rsidRDefault="005673A4" w:rsidP="00652423">
            <w:pPr>
              <w:jc w:val="both"/>
              <w:rPr>
                <w:b/>
                <w: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E6BE99" w14:textId="77777777" w:rsidR="005673A4" w:rsidRPr="007B1DF1" w:rsidRDefault="005673A4" w:rsidP="00621243">
            <w:pPr>
              <w:jc w:val="both"/>
              <w:rPr>
                <w:b/>
                <w:i/>
              </w:rPr>
            </w:pPr>
          </w:p>
        </w:tc>
      </w:tr>
      <w:tr w:rsidR="00621243" w:rsidRPr="007B1DF1" w14:paraId="7C33BE12"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7C03B1D4" w14:textId="6515CE90" w:rsidR="00621243" w:rsidRPr="008648D1" w:rsidRDefault="008648D1" w:rsidP="008648D1">
            <w:pPr>
              <w:pStyle w:val="a9"/>
              <w:ind w:left="0"/>
              <w:rPr>
                <w:lang w:val="en-US"/>
              </w:rPr>
            </w:pPr>
            <w:r>
              <w:rPr>
                <w:lang w:val="en-US"/>
              </w:rPr>
              <w:t>29</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CA0CE6" w14:textId="77777777" w:rsidR="00621243" w:rsidRPr="007B1DF1" w:rsidRDefault="00805406" w:rsidP="00652423">
            <w:r w:rsidRPr="007B1DF1">
              <w:t xml:space="preserve">Что изучает история Отечества конца </w:t>
            </w:r>
            <w:r w:rsidRPr="007B1DF1">
              <w:rPr>
                <w:lang w:val="en-US"/>
              </w:rPr>
              <w:t>XVI</w:t>
            </w:r>
            <w:r w:rsidRPr="007B1DF1">
              <w:t xml:space="preserve"> – </w:t>
            </w:r>
            <w:r w:rsidRPr="007B1DF1">
              <w:rPr>
                <w:lang w:val="en-US"/>
              </w:rPr>
              <w:t>XVIII</w:t>
            </w:r>
            <w:r w:rsidRPr="007B1DF1">
              <w:t xml:space="preserve"> веков</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5DA933" w14:textId="77777777" w:rsidR="00551E80" w:rsidRPr="007B1DF1" w:rsidRDefault="00551E80" w:rsidP="007B1DF1">
            <w:pPr>
              <w:ind w:left="34" w:firstLine="283"/>
              <w:jc w:val="both"/>
            </w:pPr>
            <w:r w:rsidRPr="007B1DF1">
              <w:rPr>
                <w:i/>
                <w:iCs/>
                <w:spacing w:val="-9"/>
              </w:rPr>
              <w:t>Основные</w:t>
            </w:r>
            <w:r w:rsidRPr="007B1DF1">
              <w:rPr>
                <w:i/>
                <w:iCs/>
                <w:spacing w:val="-11"/>
              </w:rPr>
              <w:t xml:space="preserve"> понятия: </w:t>
            </w:r>
            <w:r w:rsidRPr="007B1DF1">
              <w:rPr>
                <w:spacing w:val="-11"/>
              </w:rPr>
              <w:t>дина</w:t>
            </w:r>
            <w:r w:rsidRPr="007B1DF1">
              <w:rPr>
                <w:spacing w:val="-9"/>
              </w:rPr>
              <w:t>стия Рюриковичей; дина</w:t>
            </w:r>
            <w:r w:rsidRPr="007B1DF1">
              <w:t>стия Романовых.</w:t>
            </w:r>
          </w:p>
          <w:p w14:paraId="1230D49C" w14:textId="77777777" w:rsidR="00D24BB2" w:rsidRPr="007B1DF1" w:rsidRDefault="00551E80" w:rsidP="00643A8D">
            <w:pPr>
              <w:ind w:left="34" w:firstLine="283"/>
              <w:jc w:val="both"/>
            </w:pPr>
            <w:r w:rsidRPr="007B1DF1">
              <w:rPr>
                <w:i/>
                <w:iCs/>
                <w:spacing w:val="-9"/>
              </w:rPr>
              <w:t xml:space="preserve">Основные вопросы: </w:t>
            </w:r>
            <w:r w:rsidRPr="007B1DF1">
              <w:rPr>
                <w:spacing w:val="-9"/>
              </w:rPr>
              <w:t xml:space="preserve">итоги </w:t>
            </w:r>
            <w:r w:rsidRPr="007B1DF1">
              <w:rPr>
                <w:spacing w:val="-11"/>
              </w:rPr>
              <w:t>внутренней и внешней по</w:t>
            </w:r>
            <w:r w:rsidRPr="007B1DF1">
              <w:rPr>
                <w:spacing w:val="-8"/>
              </w:rPr>
              <w:t xml:space="preserve">литики России; основные </w:t>
            </w:r>
            <w:r w:rsidRPr="007B1DF1">
              <w:rPr>
                <w:spacing w:val="-9"/>
              </w:rPr>
              <w:t>изменения в культуре и быте русского общества;</w:t>
            </w:r>
            <w:r w:rsidRPr="007B1DF1">
              <w:rPr>
                <w:spacing w:val="-10"/>
              </w:rPr>
              <w:t xml:space="preserve"> задачи России в данный </w:t>
            </w:r>
            <w:r w:rsidRPr="007B1DF1">
              <w:t>период</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659184B" w14:textId="77777777" w:rsidR="00621243" w:rsidRPr="007B1DF1" w:rsidRDefault="00551E80" w:rsidP="00A66D78">
            <w:pPr>
              <w:ind w:left="34" w:firstLine="283"/>
              <w:jc w:val="both"/>
            </w:pPr>
            <w:r w:rsidRPr="007B1DF1">
              <w:rPr>
                <w:i/>
                <w:iCs/>
                <w:spacing w:val="-9"/>
              </w:rPr>
              <w:t>Репродуктивный</w:t>
            </w:r>
            <w:r w:rsidRPr="007B1DF1">
              <w:rPr>
                <w:i/>
                <w:iCs/>
                <w:spacing w:val="-10"/>
              </w:rPr>
              <w:t xml:space="preserve"> уровень: </w:t>
            </w:r>
            <w:r w:rsidRPr="007B1DF1">
              <w:rPr>
                <w:spacing w:val="-10"/>
              </w:rPr>
              <w:t xml:space="preserve">называть хронологические </w:t>
            </w:r>
            <w:r w:rsidRPr="007B1DF1">
              <w:rPr>
                <w:spacing w:val="-11"/>
              </w:rPr>
              <w:t xml:space="preserve">рамки изучаемого периода; </w:t>
            </w:r>
            <w:r w:rsidR="00A66D78">
              <w:rPr>
                <w:spacing w:val="-10"/>
              </w:rPr>
              <w:t>соотносить год с веком.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05FB38" w14:textId="77777777" w:rsidR="00621243" w:rsidRPr="007B1DF1" w:rsidRDefault="00621243" w:rsidP="00DD4309">
            <w:pPr>
              <w:jc w:val="center"/>
              <w:rPr>
                <w:b/>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2783647E" w14:textId="77777777" w:rsidR="00621243" w:rsidRPr="007B1DF1" w:rsidRDefault="00621243" w:rsidP="005D6268">
            <w:pPr>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6B304BF" w14:textId="77777777" w:rsidR="00621243" w:rsidRPr="007B1DF1" w:rsidRDefault="00621243" w:rsidP="005D6268">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C9FE75" w14:textId="77777777" w:rsidR="00621243" w:rsidRPr="007B1DF1" w:rsidRDefault="00621243" w:rsidP="00C47BD3">
            <w:pPr>
              <w:jc w:val="center"/>
            </w:pPr>
          </w:p>
        </w:tc>
      </w:tr>
      <w:tr w:rsidR="00621243" w:rsidRPr="007B1DF1" w14:paraId="46E20853"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680FA422" w14:textId="77777777" w:rsidR="00621243" w:rsidRPr="007B1DF1" w:rsidRDefault="00621243" w:rsidP="00652423">
            <w:pPr>
              <w:jc w:val="both"/>
              <w:rPr>
                <w:b/>
                <w:i/>
              </w:rPr>
            </w:pPr>
          </w:p>
        </w:tc>
        <w:tc>
          <w:tcPr>
            <w:tcW w:w="11056" w:type="dxa"/>
            <w:gridSpan w:val="3"/>
            <w:tcBorders>
              <w:top w:val="single" w:sz="4" w:space="0" w:color="auto"/>
              <w:left w:val="single" w:sz="4" w:space="0" w:color="auto"/>
              <w:bottom w:val="single" w:sz="4" w:space="0" w:color="auto"/>
              <w:right w:val="single" w:sz="4" w:space="0" w:color="auto"/>
            </w:tcBorders>
            <w:shd w:val="clear" w:color="auto" w:fill="auto"/>
          </w:tcPr>
          <w:p w14:paraId="3B18A643" w14:textId="77777777" w:rsidR="00621243" w:rsidRPr="007B1DF1" w:rsidRDefault="00805406" w:rsidP="00652423">
            <w:pPr>
              <w:rPr>
                <w:b/>
                <w:i/>
              </w:rPr>
            </w:pPr>
            <w:r w:rsidRPr="007B1DF1">
              <w:rPr>
                <w:b/>
                <w:i/>
              </w:rPr>
              <w:t>Россия на рубеже XVI – XVII веков</w:t>
            </w:r>
            <w:r w:rsidR="007B1DF1">
              <w:rPr>
                <w:b/>
                <w:i/>
              </w:rPr>
              <w:t xml:space="preserve"> </w:t>
            </w:r>
            <w:r w:rsidR="00643A8D">
              <w:rPr>
                <w:b/>
                <w:i/>
              </w:rPr>
              <w:t>–</w:t>
            </w:r>
            <w:r w:rsidR="007B1DF1">
              <w:rPr>
                <w:b/>
                <w:i/>
              </w:rPr>
              <w:t xml:space="preserve"> </w:t>
            </w:r>
            <w:r w:rsidR="00643A8D">
              <w:rPr>
                <w:b/>
                <w:i/>
              </w:rPr>
              <w:t>4ч.</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F201F" w14:textId="77777777" w:rsidR="00621243" w:rsidRPr="007B1DF1" w:rsidRDefault="00621243" w:rsidP="00DD4309">
            <w:pPr>
              <w:jc w:val="both"/>
              <w:rPr>
                <w:b/>
                <w:i/>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48701F8D" w14:textId="77777777" w:rsidR="00621243" w:rsidRPr="007B1DF1" w:rsidRDefault="00621243" w:rsidP="00652423">
            <w:pPr>
              <w:jc w:val="both"/>
              <w:rPr>
                <w:b/>
                <w:i/>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773958" w14:textId="77777777" w:rsidR="00621243" w:rsidRPr="007B1DF1" w:rsidRDefault="00621243" w:rsidP="00652423">
            <w:pPr>
              <w:jc w:val="both"/>
              <w:rPr>
                <w:b/>
                <w: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DFA5A2" w14:textId="77777777" w:rsidR="00621243" w:rsidRPr="007B1DF1" w:rsidRDefault="00621243" w:rsidP="00DD4309">
            <w:pPr>
              <w:jc w:val="both"/>
              <w:rPr>
                <w:b/>
                <w:i/>
              </w:rPr>
            </w:pPr>
          </w:p>
        </w:tc>
      </w:tr>
      <w:tr w:rsidR="008648D1" w:rsidRPr="007B1DF1" w14:paraId="09583C64"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54A827D6" w14:textId="2B948196" w:rsidR="008648D1" w:rsidRPr="006D6F14" w:rsidRDefault="008648D1" w:rsidP="008648D1">
            <w:pPr>
              <w:jc w:val="both"/>
              <w:rPr>
                <w:bCs/>
                <w:iCs/>
                <w:lang w:val="en-US"/>
              </w:rPr>
            </w:pPr>
            <w:r w:rsidRPr="006D6F14">
              <w:rPr>
                <w:bCs/>
                <w:iCs/>
                <w:lang w:val="en-US"/>
              </w:rPr>
              <w:t>30</w:t>
            </w:r>
            <w:r w:rsidR="006D6F14" w:rsidRPr="006D6F14">
              <w:rPr>
                <w:bCs/>
                <w:iCs/>
                <w:lang w:val="en-US"/>
              </w:rPr>
              <w:t xml:space="preserve"> - 31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20D30A8" w14:textId="0BB70362" w:rsidR="008648D1" w:rsidRPr="008648D1" w:rsidRDefault="008648D1" w:rsidP="008648D1">
            <w:pPr>
              <w:rPr>
                <w:i/>
              </w:rPr>
            </w:pPr>
            <w:r w:rsidRPr="008648D1">
              <w:rPr>
                <w:spacing w:val="-11"/>
              </w:rPr>
              <w:t>Начало правления Ивана Грозного и реформы Избран</w:t>
            </w:r>
            <w:r w:rsidRPr="008648D1">
              <w:rPr>
                <w:spacing w:val="-11"/>
              </w:rPr>
              <w:softHyphen/>
              <w:t xml:space="preserve">ной рады. </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846D85" w14:textId="77777777" w:rsidR="008648D1" w:rsidRPr="008648D1" w:rsidRDefault="008648D1" w:rsidP="008648D1">
            <w:pPr>
              <w:pStyle w:val="af0"/>
              <w:rPr>
                <w:rFonts w:ascii="Times New Roman" w:hAnsi="Times New Roman"/>
                <w:sz w:val="24"/>
                <w:szCs w:val="24"/>
              </w:rPr>
            </w:pPr>
            <w:r w:rsidRPr="008648D1">
              <w:rPr>
                <w:rFonts w:ascii="Times New Roman" w:hAnsi="Times New Roman"/>
                <w:i/>
                <w:iCs/>
                <w:sz w:val="24"/>
                <w:szCs w:val="24"/>
              </w:rPr>
              <w:t xml:space="preserve">Основные понятия: </w:t>
            </w:r>
            <w:r w:rsidRPr="008648D1">
              <w:rPr>
                <w:rFonts w:ascii="Times New Roman" w:hAnsi="Times New Roman"/>
                <w:sz w:val="24"/>
                <w:szCs w:val="24"/>
              </w:rPr>
              <w:t>боярское правление, дворяне, дети боярские, Земский собор, приказы, централизованное госу</w:t>
            </w:r>
            <w:r w:rsidRPr="008648D1">
              <w:rPr>
                <w:rFonts w:ascii="Times New Roman" w:hAnsi="Times New Roman"/>
                <w:sz w:val="24"/>
                <w:szCs w:val="24"/>
              </w:rPr>
              <w:softHyphen/>
              <w:t>дарство.</w:t>
            </w:r>
          </w:p>
          <w:p w14:paraId="066A43A3" w14:textId="77777777" w:rsidR="008648D1" w:rsidRPr="008648D1" w:rsidRDefault="008648D1" w:rsidP="008648D1">
            <w:pPr>
              <w:pStyle w:val="af0"/>
              <w:rPr>
                <w:rFonts w:ascii="Times New Roman" w:hAnsi="Times New Roman"/>
                <w:sz w:val="24"/>
                <w:szCs w:val="24"/>
              </w:rPr>
            </w:pPr>
            <w:r w:rsidRPr="008648D1">
              <w:rPr>
                <w:rFonts w:ascii="Times New Roman" w:hAnsi="Times New Roman"/>
                <w:i/>
                <w:iCs/>
                <w:sz w:val="24"/>
                <w:szCs w:val="24"/>
              </w:rPr>
              <w:t xml:space="preserve">Исторические факты: </w:t>
            </w:r>
            <w:r w:rsidRPr="008648D1">
              <w:rPr>
                <w:rFonts w:ascii="Times New Roman" w:hAnsi="Times New Roman"/>
                <w:sz w:val="24"/>
                <w:szCs w:val="24"/>
              </w:rPr>
              <w:t>реформы 50-х гг. Избранная рада. Земские соборы. Сословно-представительная монархия. Стоглавый собор.</w:t>
            </w:r>
          </w:p>
          <w:p w14:paraId="72E25F38" w14:textId="35B18029" w:rsidR="008648D1" w:rsidRPr="008648D1" w:rsidRDefault="008648D1" w:rsidP="008648D1">
            <w:pPr>
              <w:rPr>
                <w:b/>
                <w:i/>
              </w:rPr>
            </w:pPr>
            <w:r w:rsidRPr="008648D1">
              <w:rPr>
                <w:i/>
                <w:iCs/>
              </w:rPr>
              <w:t>Исторические лично</w:t>
            </w:r>
            <w:r w:rsidRPr="008648D1">
              <w:rPr>
                <w:i/>
                <w:iCs/>
              </w:rPr>
              <w:softHyphen/>
              <w:t xml:space="preserve">сти: </w:t>
            </w:r>
            <w:r w:rsidRPr="008648D1">
              <w:t>Елена Глинская, Иван IV, А. Курбский, А. Адашев</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900BD12" w14:textId="5624BE2A" w:rsidR="008648D1" w:rsidRPr="008648D1" w:rsidRDefault="008648D1" w:rsidP="008648D1">
            <w:pPr>
              <w:widowControl w:val="0"/>
              <w:autoSpaceDE w:val="0"/>
              <w:autoSpaceDN w:val="0"/>
              <w:adjustRightInd w:val="0"/>
              <w:rPr>
                <w:i/>
                <w:iCs/>
              </w:rPr>
            </w:pPr>
            <w:r w:rsidRPr="008648D1">
              <w:rPr>
                <w:rFonts w:ascii="Arial" w:hAnsi="Arial" w:cs="Arial"/>
                <w:i/>
                <w:iCs/>
                <w:sz w:val="20"/>
                <w:szCs w:val="20"/>
              </w:rPr>
              <w:t xml:space="preserve">Репродуктивный уровень: </w:t>
            </w:r>
            <w:r w:rsidRPr="008648D1">
              <w:t>рассказывать о правлении Е.</w:t>
            </w:r>
            <w:r w:rsidRPr="008648D1">
              <w:rPr>
                <w:rFonts w:ascii="Arial" w:hAnsi="Arial" w:cs="Arial"/>
                <w:i/>
                <w:iCs/>
                <w:sz w:val="20"/>
                <w:szCs w:val="20"/>
              </w:rPr>
              <w:t xml:space="preserve"> </w:t>
            </w:r>
            <w:r w:rsidRPr="008648D1">
              <w:t>Глинской, детстве Ивана IV; описывать условия, влиявшие на формирование личности Ива</w:t>
            </w:r>
            <w:r w:rsidRPr="008648D1">
              <w:softHyphen/>
              <w:t xml:space="preserve">на </w:t>
            </w:r>
            <w:r>
              <w:rPr>
                <w:lang w:val="en-US"/>
              </w:rPr>
              <w:t>IV</w:t>
            </w:r>
          </w:p>
          <w:p w14:paraId="5C6259B8" w14:textId="77777777" w:rsidR="008648D1" w:rsidRPr="008648D1" w:rsidRDefault="008648D1" w:rsidP="008648D1">
            <w:pPr>
              <w:widowControl w:val="0"/>
              <w:autoSpaceDE w:val="0"/>
              <w:autoSpaceDN w:val="0"/>
              <w:adjustRightInd w:val="0"/>
            </w:pPr>
            <w:r w:rsidRPr="008648D1">
              <w:rPr>
                <w:rFonts w:ascii="Arial" w:hAnsi="Arial" w:cs="Arial"/>
                <w:i/>
                <w:iCs/>
                <w:sz w:val="20"/>
                <w:szCs w:val="20"/>
              </w:rPr>
              <w:t xml:space="preserve">Продуктивный уровень: </w:t>
            </w:r>
            <w:r w:rsidRPr="008648D1">
              <w:t>систематизировать исторический материал в виде схемы, таблицы. Сравнивать систему правления государством при Иване Ш и Иване IV; характеризовать цели, сущность и значение реформ Избранной рады.</w:t>
            </w:r>
          </w:p>
          <w:p w14:paraId="4C7A1D13" w14:textId="77777777" w:rsidR="008648D1" w:rsidRPr="008648D1" w:rsidRDefault="008648D1" w:rsidP="008648D1">
            <w:pPr>
              <w:rPr>
                <w:i/>
                <w:iCs/>
              </w:rPr>
            </w:pPr>
            <w:r w:rsidRPr="008648D1">
              <w:rPr>
                <w:i/>
                <w:iCs/>
              </w:rPr>
              <w:t>Творческий уровень:</w:t>
            </w:r>
          </w:p>
          <w:p w14:paraId="011CFE35" w14:textId="5AA02361" w:rsidR="008648D1" w:rsidRPr="008648D1" w:rsidRDefault="008648D1" w:rsidP="008648D1">
            <w:pPr>
              <w:rPr>
                <w:b/>
              </w:rPr>
            </w:pPr>
            <w:r w:rsidRPr="008648D1">
              <w:rPr>
                <w:i/>
                <w:iCs/>
              </w:rPr>
              <w:lastRenderedPageBreak/>
              <w:t xml:space="preserve"> </w:t>
            </w:r>
            <w:r w:rsidRPr="008648D1">
              <w:t>составление характеристики Ивана IV с точки зрения взглядов современников Ивана IV и совре</w:t>
            </w:r>
            <w:r w:rsidRPr="008648D1">
              <w:softHyphen/>
              <w:t>менной исторической науки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076CB" w14:textId="5143C10E" w:rsidR="008648D1" w:rsidRPr="006D6F14" w:rsidRDefault="008648D1" w:rsidP="008648D1">
            <w:pPr>
              <w:jc w:val="both"/>
              <w:rPr>
                <w:b/>
                <w:i/>
                <w:lang w:val="en-US"/>
              </w:rPr>
            </w:pPr>
            <w:r w:rsidRPr="007B1DF1">
              <w:rPr>
                <w:b/>
              </w:rPr>
              <w:lastRenderedPageBreak/>
              <w:t>§1</w:t>
            </w:r>
            <w:r w:rsidR="006D6F14">
              <w:rPr>
                <w:b/>
                <w:lang w:val="en-US"/>
              </w:rPr>
              <w:t xml:space="preserve"> - 2</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15AA3AD1" w14:textId="77777777" w:rsidR="008648D1" w:rsidRPr="007B1DF1" w:rsidRDefault="008648D1" w:rsidP="008648D1">
            <w:pPr>
              <w:jc w:val="both"/>
              <w:rPr>
                <w:b/>
                <w:i/>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E9F1B13" w14:textId="77777777" w:rsidR="008648D1" w:rsidRPr="007B1DF1" w:rsidRDefault="008648D1" w:rsidP="008648D1">
            <w:pPr>
              <w:jc w:val="both"/>
              <w:rPr>
                <w:b/>
                <w: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DE75C0" w14:textId="77777777" w:rsidR="008648D1" w:rsidRPr="007B1DF1" w:rsidRDefault="008648D1" w:rsidP="008648D1">
            <w:pPr>
              <w:jc w:val="both"/>
              <w:rPr>
                <w:b/>
                <w:i/>
              </w:rPr>
            </w:pPr>
          </w:p>
        </w:tc>
      </w:tr>
      <w:tr w:rsidR="006D6F14" w:rsidRPr="007B1DF1" w14:paraId="55439955"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2B805BEE" w14:textId="06C5883A" w:rsidR="006D6F14" w:rsidRPr="006D6F14" w:rsidRDefault="006D6F14" w:rsidP="008648D1">
            <w:pPr>
              <w:jc w:val="both"/>
              <w:rPr>
                <w:bCs/>
                <w:iCs/>
                <w:lang w:val="en-US"/>
              </w:rPr>
            </w:pPr>
            <w:r w:rsidRPr="006D6F14">
              <w:rPr>
                <w:bCs/>
                <w:iCs/>
                <w:lang w:val="en-US"/>
              </w:rPr>
              <w:t>32 - 33</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5375C6" w14:textId="3A6AA47F" w:rsidR="006D6F14" w:rsidRPr="006D6F14" w:rsidRDefault="006D6F14" w:rsidP="008648D1">
            <w:pPr>
              <w:rPr>
                <w:spacing w:val="-11"/>
              </w:rPr>
            </w:pPr>
            <w:r w:rsidRPr="006D6F14">
              <w:rPr>
                <w:spacing w:val="-11"/>
              </w:rPr>
              <w:t>Внешняя политика Ивана Грозного. Ливонская война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DA3598" w14:textId="192CC4F3" w:rsidR="006D6F14" w:rsidRPr="008648D1" w:rsidRDefault="006D6F14" w:rsidP="008648D1">
            <w:pPr>
              <w:pStyle w:val="af0"/>
              <w:rPr>
                <w:rFonts w:ascii="Times New Roman" w:hAnsi="Times New Roman"/>
                <w:i/>
                <w:iCs/>
                <w:sz w:val="24"/>
                <w:szCs w:val="24"/>
              </w:rPr>
            </w:pPr>
            <w:r w:rsidRPr="006D6F14">
              <w:rPr>
                <w:rFonts w:ascii="Times New Roman" w:hAnsi="Times New Roman"/>
                <w:i/>
                <w:iCs/>
                <w:sz w:val="24"/>
                <w:szCs w:val="24"/>
              </w:rPr>
              <w:t>Основные понятия</w:t>
            </w:r>
            <w:r w:rsidRPr="006D6F14">
              <w:rPr>
                <w:rFonts w:ascii="Arial" w:hAnsi="Arial" w:cs="Arial"/>
                <w:i/>
                <w:iCs/>
                <w:sz w:val="20"/>
                <w:szCs w:val="20"/>
              </w:rPr>
              <w:t xml:space="preserve">: </w:t>
            </w:r>
            <w:r w:rsidRPr="006D6F14">
              <w:rPr>
                <w:rFonts w:ascii="Times New Roman" w:hAnsi="Times New Roman"/>
                <w:sz w:val="24"/>
                <w:szCs w:val="24"/>
              </w:rPr>
              <w:t>за</w:t>
            </w:r>
            <w:r w:rsidRPr="006D6F14">
              <w:rPr>
                <w:rFonts w:ascii="Times New Roman" w:hAnsi="Times New Roman"/>
                <w:sz w:val="24"/>
                <w:szCs w:val="24"/>
              </w:rPr>
              <w:softHyphen/>
              <w:t>сечная черта, протекто</w:t>
            </w:r>
            <w:r w:rsidRPr="006D6F14">
              <w:rPr>
                <w:rFonts w:ascii="Times New Roman" w:hAnsi="Times New Roman"/>
                <w:sz w:val="24"/>
                <w:szCs w:val="24"/>
              </w:rPr>
              <w:softHyphen/>
              <w:t>рат, Речь Посполитая, острог</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65CA68F" w14:textId="77777777" w:rsidR="006D6F14" w:rsidRPr="006D6F14" w:rsidRDefault="006D6F14" w:rsidP="006D6F14">
            <w:pPr>
              <w:widowControl w:val="0"/>
              <w:autoSpaceDE w:val="0"/>
              <w:autoSpaceDN w:val="0"/>
              <w:adjustRightInd w:val="0"/>
            </w:pPr>
            <w:r w:rsidRPr="006D6F14">
              <w:rPr>
                <w:i/>
                <w:iCs/>
              </w:rPr>
              <w:t xml:space="preserve">Репродуктивный уровень: </w:t>
            </w:r>
            <w:r w:rsidRPr="006D6F14">
              <w:t>показывать на исторической кар</w:t>
            </w:r>
            <w:r w:rsidRPr="006D6F14">
              <w:softHyphen/>
              <w:t>те направления походов Ивана IV; рассказывать о причинах, хо</w:t>
            </w:r>
            <w:r w:rsidRPr="006D6F14">
              <w:softHyphen/>
              <w:t>де и итогах Ливонской войны.</w:t>
            </w:r>
          </w:p>
          <w:p w14:paraId="3D70D55B" w14:textId="77777777" w:rsidR="006D6F14" w:rsidRDefault="006D6F14" w:rsidP="006D6F14">
            <w:pPr>
              <w:pStyle w:val="af0"/>
              <w:rPr>
                <w:rFonts w:ascii="Times New Roman" w:hAnsi="Times New Roman"/>
                <w:sz w:val="24"/>
                <w:szCs w:val="24"/>
              </w:rPr>
            </w:pPr>
            <w:r w:rsidRPr="006D6F14">
              <w:rPr>
                <w:rFonts w:ascii="Times New Roman" w:hAnsi="Times New Roman"/>
                <w:i/>
                <w:iCs/>
                <w:sz w:val="24"/>
                <w:szCs w:val="24"/>
              </w:rPr>
              <w:t xml:space="preserve">Продуктивный уровень: </w:t>
            </w:r>
            <w:r w:rsidRPr="006D6F14">
              <w:rPr>
                <w:rFonts w:ascii="Times New Roman" w:hAnsi="Times New Roman"/>
                <w:sz w:val="24"/>
                <w:szCs w:val="24"/>
              </w:rPr>
              <w:t>характеризовать причины успе</w:t>
            </w:r>
            <w:r w:rsidRPr="006D6F14">
              <w:rPr>
                <w:rFonts w:ascii="Times New Roman" w:hAnsi="Times New Roman"/>
                <w:sz w:val="24"/>
                <w:szCs w:val="24"/>
              </w:rPr>
              <w:softHyphen/>
              <w:t>хов и неудач внешней политики</w:t>
            </w:r>
          </w:p>
          <w:p w14:paraId="3BF20D7A" w14:textId="121EAA1D" w:rsidR="006D6F14" w:rsidRPr="006D6F14" w:rsidRDefault="006D6F14" w:rsidP="006D6F14">
            <w:pPr>
              <w:pStyle w:val="af0"/>
              <w:rPr>
                <w:rFonts w:ascii="Times New Roman" w:hAnsi="Times New Roman"/>
                <w:sz w:val="24"/>
                <w:szCs w:val="24"/>
              </w:rPr>
            </w:pPr>
            <w:r w:rsidRPr="006D6F14">
              <w:rPr>
                <w:rFonts w:ascii="Times New Roman" w:hAnsi="Times New Roman"/>
                <w:i/>
                <w:iCs/>
                <w:sz w:val="24"/>
                <w:szCs w:val="24"/>
              </w:rPr>
              <w:t xml:space="preserve">Исторические факты: </w:t>
            </w:r>
            <w:r w:rsidRPr="006D6F14">
              <w:rPr>
                <w:rFonts w:ascii="Times New Roman" w:hAnsi="Times New Roman"/>
                <w:sz w:val="24"/>
                <w:szCs w:val="24"/>
              </w:rPr>
              <w:t>присоединение Казан</w:t>
            </w:r>
            <w:r w:rsidRPr="006D6F14">
              <w:rPr>
                <w:rFonts w:ascii="Times New Roman" w:hAnsi="Times New Roman"/>
                <w:sz w:val="24"/>
                <w:szCs w:val="24"/>
              </w:rPr>
              <w:softHyphen/>
              <w:t xml:space="preserve">ского и Астраханского ханств, строительство засечных черт, оборона России от набегов со стороны Крымского </w:t>
            </w:r>
            <w:r w:rsidRPr="006D6F14">
              <w:rPr>
                <w:rFonts w:ascii="Times New Roman" w:hAnsi="Times New Roman"/>
                <w:spacing w:val="-1"/>
                <w:sz w:val="24"/>
                <w:szCs w:val="24"/>
              </w:rPr>
              <w:t>ханства. Ливонская вой</w:t>
            </w:r>
            <w:r w:rsidRPr="006D6F14">
              <w:rPr>
                <w:rFonts w:ascii="Times New Roman" w:hAnsi="Times New Roman"/>
                <w:spacing w:val="-1"/>
                <w:sz w:val="24"/>
                <w:szCs w:val="24"/>
              </w:rPr>
              <w:softHyphen/>
            </w:r>
            <w:r w:rsidRPr="006D6F14">
              <w:rPr>
                <w:rFonts w:ascii="Times New Roman" w:hAnsi="Times New Roman"/>
                <w:sz w:val="24"/>
                <w:szCs w:val="24"/>
              </w:rPr>
              <w:t>на. Причины успехов внешней политики Рос</w:t>
            </w:r>
            <w:r w:rsidRPr="006D6F14">
              <w:rPr>
                <w:rFonts w:ascii="Times New Roman" w:hAnsi="Times New Roman"/>
                <w:sz w:val="24"/>
                <w:szCs w:val="24"/>
              </w:rPr>
              <w:softHyphen/>
            </w:r>
            <w:r w:rsidRPr="006D6F14">
              <w:rPr>
                <w:rFonts w:ascii="Times New Roman" w:hAnsi="Times New Roman"/>
                <w:spacing w:val="-1"/>
                <w:sz w:val="24"/>
                <w:szCs w:val="24"/>
              </w:rPr>
              <w:t xml:space="preserve">сии на Востоке и неудач </w:t>
            </w:r>
            <w:r w:rsidRPr="006D6F14">
              <w:rPr>
                <w:rFonts w:ascii="Times New Roman" w:hAnsi="Times New Roman"/>
                <w:sz w:val="24"/>
                <w:szCs w:val="24"/>
              </w:rPr>
              <w:t>на Западе.</w:t>
            </w:r>
          </w:p>
          <w:p w14:paraId="20471469" w14:textId="4FFBC308" w:rsidR="006D6F14" w:rsidRPr="008648D1" w:rsidRDefault="006D6F14" w:rsidP="006D6F14">
            <w:pPr>
              <w:widowControl w:val="0"/>
              <w:autoSpaceDE w:val="0"/>
              <w:autoSpaceDN w:val="0"/>
              <w:adjustRightInd w:val="0"/>
              <w:rPr>
                <w:rFonts w:ascii="Arial" w:hAnsi="Arial" w:cs="Arial"/>
                <w:i/>
                <w:iCs/>
                <w:sz w:val="20"/>
                <w:szCs w:val="20"/>
              </w:rPr>
            </w:pPr>
            <w:r w:rsidRPr="006D6F14">
              <w:rPr>
                <w:i/>
                <w:iCs/>
                <w:spacing w:val="-1"/>
              </w:rPr>
              <w:t xml:space="preserve">Исторические личности: </w:t>
            </w:r>
            <w:r w:rsidRPr="006D6F14">
              <w:rPr>
                <w:spacing w:val="-2"/>
              </w:rPr>
              <w:t xml:space="preserve">Иван </w:t>
            </w:r>
            <w:r w:rsidRPr="006D6F14">
              <w:rPr>
                <w:spacing w:val="-2"/>
                <w:lang w:val="en-US"/>
              </w:rPr>
              <w:t>IV</w:t>
            </w:r>
            <w:r w:rsidRPr="006D6F14">
              <w:rPr>
                <w:spacing w:val="-2"/>
              </w:rPr>
              <w:t xml:space="preserve">, И. П. Шуйский, </w:t>
            </w:r>
            <w:r w:rsidRPr="006D6F14">
              <w:t>А. Курбский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E6D44A" w14:textId="74A07383" w:rsidR="006D6F14" w:rsidRPr="006D6F14" w:rsidRDefault="006D6F14" w:rsidP="008648D1">
            <w:pPr>
              <w:jc w:val="both"/>
              <w:rPr>
                <w:b/>
                <w:lang w:val="en-US"/>
              </w:rPr>
            </w:pPr>
            <w:r w:rsidRPr="007B1DF1">
              <w:rPr>
                <w:b/>
              </w:rPr>
              <w:t>§</w:t>
            </w:r>
            <w:r>
              <w:rPr>
                <w:b/>
                <w:lang w:val="en-US"/>
              </w:rPr>
              <w:t>3 - 4</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6F6AF40B" w14:textId="77777777" w:rsidR="006D6F14" w:rsidRPr="007B1DF1" w:rsidRDefault="006D6F14" w:rsidP="008648D1">
            <w:pPr>
              <w:jc w:val="both"/>
              <w:rPr>
                <w:b/>
                <w:i/>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521500A" w14:textId="77777777" w:rsidR="006D6F14" w:rsidRPr="007B1DF1" w:rsidRDefault="006D6F14" w:rsidP="008648D1">
            <w:pPr>
              <w:jc w:val="both"/>
              <w:rPr>
                <w:b/>
                <w: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088E30" w14:textId="77777777" w:rsidR="006D6F14" w:rsidRPr="007B1DF1" w:rsidRDefault="006D6F14" w:rsidP="008648D1">
            <w:pPr>
              <w:jc w:val="both"/>
              <w:rPr>
                <w:b/>
                <w:i/>
              </w:rPr>
            </w:pPr>
          </w:p>
        </w:tc>
      </w:tr>
      <w:tr w:rsidR="00956115" w:rsidRPr="007B1DF1" w14:paraId="251E17DE"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21A637D9" w14:textId="7A1A6252" w:rsidR="00956115" w:rsidRPr="00713629" w:rsidRDefault="00956115" w:rsidP="00956115">
            <w:pPr>
              <w:jc w:val="both"/>
              <w:rPr>
                <w:bCs/>
                <w:iCs/>
              </w:rPr>
            </w:pPr>
            <w:r>
              <w:rPr>
                <w:bCs/>
                <w:iCs/>
                <w:lang w:val="en-US"/>
              </w:rPr>
              <w:t>34</w:t>
            </w:r>
            <w:r>
              <w:rPr>
                <w:bCs/>
                <w:iCs/>
              </w:rPr>
              <w:t xml:space="preserve"> - 35</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0B9522F" w14:textId="6D132878" w:rsidR="00956115" w:rsidRPr="00091BE7" w:rsidRDefault="00956115" w:rsidP="00956115">
            <w:pPr>
              <w:rPr>
                <w:spacing w:val="-11"/>
              </w:rPr>
            </w:pPr>
            <w:r w:rsidRPr="00091BE7">
              <w:t>Внутренняя поли</w:t>
            </w:r>
            <w:r w:rsidRPr="00091BE7">
              <w:softHyphen/>
            </w:r>
            <w:r w:rsidRPr="00091BE7">
              <w:rPr>
                <w:spacing w:val="-2"/>
              </w:rPr>
              <w:t>тика Ивана Грозно</w:t>
            </w:r>
            <w:r w:rsidRPr="00091BE7">
              <w:rPr>
                <w:spacing w:val="-2"/>
              </w:rPr>
              <w:softHyphen/>
            </w:r>
            <w:r w:rsidRPr="00091BE7">
              <w:rPr>
                <w:spacing w:val="-1"/>
              </w:rPr>
              <w:t>го. Опричнина.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A7C992" w14:textId="77777777" w:rsidR="00956115" w:rsidRPr="00091BE7" w:rsidRDefault="00956115" w:rsidP="00956115">
            <w:pPr>
              <w:widowControl w:val="0"/>
              <w:autoSpaceDE w:val="0"/>
              <w:autoSpaceDN w:val="0"/>
              <w:adjustRightInd w:val="0"/>
            </w:pPr>
            <w:r w:rsidRPr="00091BE7">
              <w:rPr>
                <w:i/>
                <w:iCs/>
              </w:rPr>
              <w:t xml:space="preserve">Основные понятия: </w:t>
            </w:r>
            <w:r w:rsidRPr="00091BE7">
              <w:t>опричнина, земщина, неограниченная дикта</w:t>
            </w:r>
            <w:r w:rsidRPr="00091BE7">
              <w:softHyphen/>
              <w:t>тура, посад, крепостное право.</w:t>
            </w:r>
          </w:p>
          <w:p w14:paraId="18ECBEAF" w14:textId="77777777" w:rsidR="00956115" w:rsidRPr="00091BE7" w:rsidRDefault="00956115" w:rsidP="00956115">
            <w:pPr>
              <w:widowControl w:val="0"/>
              <w:autoSpaceDE w:val="0"/>
              <w:autoSpaceDN w:val="0"/>
              <w:adjustRightInd w:val="0"/>
            </w:pPr>
            <w:r w:rsidRPr="00091BE7">
              <w:rPr>
                <w:i/>
                <w:iCs/>
              </w:rPr>
              <w:t xml:space="preserve">Исторические факты: </w:t>
            </w:r>
            <w:r w:rsidRPr="00091BE7">
              <w:rPr>
                <w:spacing w:val="-2"/>
              </w:rPr>
              <w:t>причины появления оп</w:t>
            </w:r>
            <w:r w:rsidRPr="00091BE7">
              <w:rPr>
                <w:spacing w:val="-2"/>
              </w:rPr>
              <w:softHyphen/>
            </w:r>
            <w:r w:rsidRPr="00091BE7">
              <w:t>ричнины, ее сущность. Митрополит Филипп. Опричнина в ряду ана</w:t>
            </w:r>
            <w:r w:rsidRPr="00091BE7">
              <w:softHyphen/>
              <w:t xml:space="preserve">логичных событий в </w:t>
            </w:r>
            <w:r w:rsidRPr="00091BE7">
              <w:rPr>
                <w:spacing w:val="-1"/>
              </w:rPr>
              <w:t xml:space="preserve">других странах Европы </w:t>
            </w:r>
            <w:r w:rsidRPr="00091BE7">
              <w:rPr>
                <w:lang w:val="en-US"/>
              </w:rPr>
              <w:t>XVI</w:t>
            </w:r>
            <w:r w:rsidRPr="00091BE7">
              <w:t xml:space="preserve"> века.</w:t>
            </w:r>
          </w:p>
          <w:p w14:paraId="60927A16" w14:textId="4D5BEE7B" w:rsidR="00956115" w:rsidRPr="00091BE7" w:rsidRDefault="00956115" w:rsidP="00956115">
            <w:pPr>
              <w:pStyle w:val="af0"/>
              <w:rPr>
                <w:rFonts w:ascii="Times New Roman" w:hAnsi="Times New Roman"/>
                <w:i/>
                <w:iCs/>
                <w:sz w:val="24"/>
                <w:szCs w:val="24"/>
              </w:rPr>
            </w:pPr>
            <w:r w:rsidRPr="00091BE7">
              <w:rPr>
                <w:rFonts w:ascii="Times New Roman" w:hAnsi="Times New Roman"/>
                <w:i/>
                <w:iCs/>
                <w:spacing w:val="-1"/>
                <w:sz w:val="24"/>
                <w:szCs w:val="24"/>
              </w:rPr>
              <w:t>Исторические лично</w:t>
            </w:r>
            <w:r w:rsidRPr="00091BE7">
              <w:rPr>
                <w:rFonts w:ascii="Times New Roman" w:hAnsi="Times New Roman"/>
                <w:i/>
                <w:iCs/>
                <w:spacing w:val="-1"/>
                <w:sz w:val="24"/>
                <w:szCs w:val="24"/>
              </w:rPr>
              <w:softHyphen/>
            </w:r>
            <w:r w:rsidRPr="00091BE7">
              <w:rPr>
                <w:rFonts w:ascii="Times New Roman" w:hAnsi="Times New Roman"/>
                <w:i/>
                <w:iCs/>
                <w:sz w:val="24"/>
                <w:szCs w:val="24"/>
              </w:rPr>
              <w:t xml:space="preserve">сти: </w:t>
            </w:r>
            <w:r w:rsidRPr="00091BE7">
              <w:rPr>
                <w:rFonts w:ascii="Times New Roman" w:hAnsi="Times New Roman"/>
                <w:sz w:val="24"/>
                <w:szCs w:val="24"/>
              </w:rPr>
              <w:t xml:space="preserve">Иван </w:t>
            </w:r>
            <w:r w:rsidRPr="00091BE7">
              <w:rPr>
                <w:rFonts w:ascii="Times New Roman" w:hAnsi="Times New Roman"/>
                <w:sz w:val="24"/>
                <w:szCs w:val="24"/>
                <w:lang w:val="en-US"/>
              </w:rPr>
              <w:t>IV</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A72540A" w14:textId="77777777" w:rsidR="00956115" w:rsidRPr="00091BE7" w:rsidRDefault="00956115" w:rsidP="00956115">
            <w:pPr>
              <w:widowControl w:val="0"/>
              <w:autoSpaceDE w:val="0"/>
              <w:autoSpaceDN w:val="0"/>
              <w:adjustRightInd w:val="0"/>
            </w:pPr>
            <w:r w:rsidRPr="00091BE7">
              <w:rPr>
                <w:i/>
                <w:iCs/>
              </w:rPr>
              <w:t xml:space="preserve">Репродуктивный уровень: </w:t>
            </w:r>
            <w:r w:rsidRPr="00091BE7">
              <w:rPr>
                <w:spacing w:val="-2"/>
              </w:rPr>
              <w:t xml:space="preserve">называть существенные черты </w:t>
            </w:r>
            <w:r w:rsidRPr="00091BE7">
              <w:rPr>
                <w:spacing w:val="-1"/>
              </w:rPr>
              <w:t xml:space="preserve">политического устройства при </w:t>
            </w:r>
            <w:r w:rsidRPr="00091BE7">
              <w:t xml:space="preserve">Иване </w:t>
            </w:r>
            <w:r w:rsidRPr="00091BE7">
              <w:rPr>
                <w:lang w:val="en-US"/>
              </w:rPr>
              <w:t>IV</w:t>
            </w:r>
            <w:r w:rsidRPr="00091BE7">
              <w:t>.</w:t>
            </w:r>
          </w:p>
          <w:p w14:paraId="6E6293DA" w14:textId="6F0EF8D1" w:rsidR="00956115" w:rsidRPr="00091BE7" w:rsidRDefault="00956115" w:rsidP="00956115">
            <w:pPr>
              <w:widowControl w:val="0"/>
              <w:autoSpaceDE w:val="0"/>
              <w:autoSpaceDN w:val="0"/>
              <w:adjustRightInd w:val="0"/>
              <w:rPr>
                <w:i/>
                <w:iCs/>
              </w:rPr>
            </w:pPr>
            <w:r w:rsidRPr="00091BE7">
              <w:rPr>
                <w:i/>
                <w:iCs/>
              </w:rPr>
              <w:t xml:space="preserve">Продуктивный уровень: </w:t>
            </w:r>
            <w:r w:rsidRPr="00091BE7">
              <w:t>раскрывать причины падения Избранной рады и введения оп</w:t>
            </w:r>
            <w:r w:rsidRPr="00091BE7">
              <w:softHyphen/>
              <w:t>ричнины; характеризовать сущ</w:t>
            </w:r>
            <w:r w:rsidRPr="00091BE7">
              <w:softHyphen/>
              <w:t>ность опричнины; выявлять по</w:t>
            </w:r>
            <w:r w:rsidRPr="00091BE7">
              <w:softHyphen/>
            </w:r>
            <w:r w:rsidRPr="00091BE7">
              <w:rPr>
                <w:spacing w:val="-2"/>
              </w:rPr>
              <w:t>следствия опричнины для эконо</w:t>
            </w:r>
            <w:r w:rsidRPr="00091BE7">
              <w:rPr>
                <w:spacing w:val="-2"/>
              </w:rPr>
              <w:softHyphen/>
            </w:r>
            <w:r w:rsidRPr="00091BE7">
              <w:lastRenderedPageBreak/>
              <w:t>мического и политического раз</w:t>
            </w:r>
            <w:r w:rsidRPr="00091BE7">
              <w:softHyphen/>
              <w:t>вития России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CF1325" w14:textId="6BF309FF" w:rsidR="00956115" w:rsidRPr="00956115" w:rsidRDefault="00956115" w:rsidP="00956115">
            <w:pPr>
              <w:jc w:val="both"/>
              <w:rPr>
                <w:b/>
              </w:rPr>
            </w:pPr>
            <w:r w:rsidRPr="007B1DF1">
              <w:rPr>
                <w:b/>
              </w:rPr>
              <w:lastRenderedPageBreak/>
              <w:t>§</w:t>
            </w:r>
            <w:r>
              <w:rPr>
                <w:b/>
              </w:rPr>
              <w:t xml:space="preserve"> 5</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611E6382" w14:textId="77777777" w:rsidR="00956115" w:rsidRPr="007B1DF1" w:rsidRDefault="00956115" w:rsidP="00956115">
            <w:pPr>
              <w:jc w:val="both"/>
              <w:rPr>
                <w:b/>
                <w:i/>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5DC4FBC" w14:textId="77777777" w:rsidR="00956115" w:rsidRPr="007B1DF1" w:rsidRDefault="00956115" w:rsidP="00956115">
            <w:pPr>
              <w:jc w:val="both"/>
              <w:rPr>
                <w:b/>
                <w: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EBD383" w14:textId="77777777" w:rsidR="00956115" w:rsidRPr="007B1DF1" w:rsidRDefault="00956115" w:rsidP="00956115">
            <w:pPr>
              <w:jc w:val="both"/>
              <w:rPr>
                <w:b/>
                <w:i/>
              </w:rPr>
            </w:pPr>
          </w:p>
        </w:tc>
      </w:tr>
      <w:tr w:rsidR="00956115" w:rsidRPr="007B1DF1" w14:paraId="12156D71"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5694BD0D" w14:textId="3E6B60FA" w:rsidR="00956115" w:rsidRPr="00956115" w:rsidRDefault="00956115" w:rsidP="00956115">
            <w:pPr>
              <w:jc w:val="both"/>
              <w:rPr>
                <w:bCs/>
                <w:iCs/>
                <w:lang w:val="en-US"/>
              </w:rPr>
            </w:pPr>
            <w:r>
              <w:rPr>
                <w:bCs/>
                <w:iCs/>
                <w:lang w:val="en-US"/>
              </w:rPr>
              <w:t>36 - 37</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258958" w14:textId="48170DE3" w:rsidR="00956115" w:rsidRPr="00713629" w:rsidRDefault="00956115" w:rsidP="00956115">
            <w:r w:rsidRPr="00713629">
              <w:t>Русская культура и быт XVI века.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D034E9" w14:textId="77777777" w:rsidR="00956115" w:rsidRPr="00713629" w:rsidRDefault="00956115" w:rsidP="00956115">
            <w:pPr>
              <w:widowControl w:val="0"/>
              <w:autoSpaceDE w:val="0"/>
              <w:autoSpaceDN w:val="0"/>
              <w:adjustRightInd w:val="0"/>
              <w:rPr>
                <w:iCs/>
              </w:rPr>
            </w:pPr>
            <w:r w:rsidRPr="00713629">
              <w:rPr>
                <w:i/>
                <w:iCs/>
              </w:rPr>
              <w:t xml:space="preserve">Основные понятия: </w:t>
            </w:r>
            <w:r w:rsidRPr="00713629">
              <w:rPr>
                <w:iCs/>
              </w:rPr>
              <w:t>кафтан, полати, шатро</w:t>
            </w:r>
            <w:r w:rsidRPr="00713629">
              <w:rPr>
                <w:iCs/>
              </w:rPr>
              <w:softHyphen/>
              <w:t>вый стиль, эпос, публицистика, «Домострой».</w:t>
            </w:r>
          </w:p>
          <w:p w14:paraId="208ADA63" w14:textId="77777777" w:rsidR="00956115" w:rsidRPr="00713629" w:rsidRDefault="00956115" w:rsidP="00956115">
            <w:pPr>
              <w:widowControl w:val="0"/>
              <w:autoSpaceDE w:val="0"/>
              <w:autoSpaceDN w:val="0"/>
              <w:adjustRightInd w:val="0"/>
              <w:rPr>
                <w:iCs/>
              </w:rPr>
            </w:pPr>
            <w:r w:rsidRPr="00713629">
              <w:rPr>
                <w:i/>
                <w:iCs/>
              </w:rPr>
              <w:t xml:space="preserve">Исторические факты: </w:t>
            </w:r>
            <w:r w:rsidRPr="00713629">
              <w:rPr>
                <w:iCs/>
              </w:rPr>
              <w:t>влияние событий XVI века на характер рус</w:t>
            </w:r>
            <w:r w:rsidRPr="00713629">
              <w:rPr>
                <w:iCs/>
              </w:rPr>
              <w:softHyphen/>
              <w:t>ской культуры. Народ</w:t>
            </w:r>
            <w:r w:rsidRPr="00713629">
              <w:rPr>
                <w:iCs/>
              </w:rPr>
              <w:softHyphen/>
              <w:t>ное творчество и его герои. Зарождение рус</w:t>
            </w:r>
            <w:r w:rsidRPr="00713629">
              <w:rPr>
                <w:iCs/>
              </w:rPr>
              <w:softHyphen/>
              <w:t>ского книгопечатания. XVI век - век публици</w:t>
            </w:r>
            <w:r w:rsidRPr="00713629">
              <w:rPr>
                <w:iCs/>
              </w:rPr>
              <w:softHyphen/>
              <w:t>стики. Рождение шатро</w:t>
            </w:r>
            <w:r w:rsidRPr="00713629">
              <w:rPr>
                <w:iCs/>
              </w:rPr>
              <w:softHyphen/>
              <w:t>вого стиля.</w:t>
            </w:r>
          </w:p>
          <w:p w14:paraId="256CC26A" w14:textId="77777777" w:rsidR="00956115" w:rsidRDefault="00956115" w:rsidP="00956115">
            <w:pPr>
              <w:widowControl w:val="0"/>
              <w:autoSpaceDE w:val="0"/>
              <w:autoSpaceDN w:val="0"/>
              <w:adjustRightInd w:val="0"/>
              <w:rPr>
                <w:iCs/>
              </w:rPr>
            </w:pPr>
            <w:r w:rsidRPr="00713629">
              <w:rPr>
                <w:i/>
                <w:iCs/>
              </w:rPr>
              <w:t>Исторические лично</w:t>
            </w:r>
            <w:r w:rsidRPr="00713629">
              <w:rPr>
                <w:i/>
                <w:iCs/>
              </w:rPr>
              <w:softHyphen/>
              <w:t xml:space="preserve">сти: </w:t>
            </w:r>
            <w:r w:rsidRPr="00713629">
              <w:rPr>
                <w:iCs/>
              </w:rPr>
              <w:t>Дионисий, И. Фе</w:t>
            </w:r>
            <w:r w:rsidRPr="00713629">
              <w:rPr>
                <w:iCs/>
              </w:rPr>
              <w:softHyphen/>
              <w:t>доров, Феофан Грек, Андрей Рублев</w:t>
            </w:r>
          </w:p>
          <w:p w14:paraId="7212C4D7" w14:textId="652A5E33" w:rsidR="00956115" w:rsidRPr="00091BE7" w:rsidRDefault="00956115" w:rsidP="00956115">
            <w:pPr>
              <w:widowControl w:val="0"/>
              <w:autoSpaceDE w:val="0"/>
              <w:autoSpaceDN w:val="0"/>
              <w:adjustRightInd w:val="0"/>
              <w:rPr>
                <w:i/>
                <w:i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33EE54A" w14:textId="77777777" w:rsidR="00956115" w:rsidRPr="00713629" w:rsidRDefault="00956115" w:rsidP="00956115">
            <w:pPr>
              <w:widowControl w:val="0"/>
              <w:autoSpaceDE w:val="0"/>
              <w:autoSpaceDN w:val="0"/>
              <w:adjustRightInd w:val="0"/>
              <w:rPr>
                <w:rFonts w:ascii="Arial" w:hAnsi="Arial" w:cs="Arial"/>
                <w:i/>
                <w:iCs/>
                <w:sz w:val="20"/>
                <w:szCs w:val="20"/>
              </w:rPr>
            </w:pPr>
            <w:r w:rsidRPr="00713629">
              <w:rPr>
                <w:rFonts w:ascii="Arial" w:hAnsi="Arial" w:cs="Arial"/>
                <w:i/>
                <w:iCs/>
                <w:sz w:val="20"/>
                <w:szCs w:val="20"/>
              </w:rPr>
              <w:t xml:space="preserve">Репродуктивный уровень: </w:t>
            </w:r>
            <w:r w:rsidRPr="00713629">
              <w:rPr>
                <w:rFonts w:ascii="Arial" w:hAnsi="Arial" w:cs="Arial"/>
                <w:iCs/>
                <w:sz w:val="20"/>
                <w:szCs w:val="20"/>
              </w:rPr>
              <w:t>составлять описание памятников русской культуры.</w:t>
            </w:r>
          </w:p>
          <w:p w14:paraId="3EEF11C3" w14:textId="77777777" w:rsidR="00956115" w:rsidRPr="00713629" w:rsidRDefault="00956115" w:rsidP="00956115">
            <w:pPr>
              <w:widowControl w:val="0"/>
              <w:autoSpaceDE w:val="0"/>
              <w:autoSpaceDN w:val="0"/>
              <w:adjustRightInd w:val="0"/>
              <w:rPr>
                <w:rFonts w:ascii="Arial" w:hAnsi="Arial" w:cs="Arial"/>
                <w:iCs/>
                <w:sz w:val="20"/>
                <w:szCs w:val="20"/>
              </w:rPr>
            </w:pPr>
            <w:r w:rsidRPr="00713629">
              <w:rPr>
                <w:rFonts w:ascii="Arial" w:hAnsi="Arial" w:cs="Arial"/>
                <w:i/>
                <w:iCs/>
                <w:sz w:val="20"/>
                <w:szCs w:val="20"/>
              </w:rPr>
              <w:t xml:space="preserve">Продуктивный уровень: </w:t>
            </w:r>
            <w:r w:rsidRPr="00713629">
              <w:rPr>
                <w:rFonts w:ascii="Arial" w:hAnsi="Arial" w:cs="Arial"/>
                <w:iCs/>
                <w:sz w:val="20"/>
                <w:szCs w:val="20"/>
              </w:rPr>
              <w:t>выявить влияние событий XVI века на характер русской культуры.</w:t>
            </w:r>
          </w:p>
          <w:p w14:paraId="7489436C" w14:textId="77777777" w:rsidR="00956115" w:rsidRPr="00713629" w:rsidRDefault="00956115" w:rsidP="00956115">
            <w:pPr>
              <w:widowControl w:val="0"/>
              <w:autoSpaceDE w:val="0"/>
              <w:autoSpaceDN w:val="0"/>
              <w:adjustRightInd w:val="0"/>
              <w:rPr>
                <w:rFonts w:ascii="Arial" w:hAnsi="Arial" w:cs="Arial"/>
                <w:i/>
                <w:iCs/>
                <w:sz w:val="20"/>
                <w:szCs w:val="20"/>
              </w:rPr>
            </w:pPr>
            <w:r w:rsidRPr="00713629">
              <w:rPr>
                <w:rFonts w:ascii="Arial" w:hAnsi="Arial" w:cs="Arial"/>
                <w:i/>
                <w:iCs/>
                <w:sz w:val="20"/>
                <w:szCs w:val="20"/>
              </w:rPr>
              <w:t>Раскрывать историческое значе</w:t>
            </w:r>
            <w:r w:rsidRPr="00713629">
              <w:rPr>
                <w:rFonts w:ascii="Arial" w:hAnsi="Arial" w:cs="Arial"/>
                <w:i/>
                <w:iCs/>
                <w:sz w:val="20"/>
                <w:szCs w:val="20"/>
              </w:rPr>
              <w:softHyphen/>
              <w:t xml:space="preserve">ние </w:t>
            </w:r>
            <w:r w:rsidRPr="00713629">
              <w:rPr>
                <w:rFonts w:ascii="Arial" w:hAnsi="Arial" w:cs="Arial"/>
                <w:iCs/>
                <w:sz w:val="20"/>
                <w:szCs w:val="20"/>
              </w:rPr>
              <w:t>возникновение книгопечата</w:t>
            </w:r>
            <w:r w:rsidRPr="00713629">
              <w:rPr>
                <w:rFonts w:ascii="Arial" w:hAnsi="Arial" w:cs="Arial"/>
                <w:iCs/>
                <w:sz w:val="20"/>
                <w:szCs w:val="20"/>
              </w:rPr>
              <w:softHyphen/>
              <w:t>ния</w:t>
            </w:r>
            <w:r w:rsidRPr="00713629">
              <w:rPr>
                <w:rFonts w:ascii="Arial" w:hAnsi="Arial" w:cs="Arial"/>
                <w:i/>
                <w:iCs/>
                <w:sz w:val="20"/>
                <w:szCs w:val="20"/>
              </w:rPr>
              <w:t>.</w:t>
            </w:r>
          </w:p>
          <w:p w14:paraId="55165E12" w14:textId="50EC816A" w:rsidR="00956115" w:rsidRPr="00091BE7" w:rsidRDefault="00956115" w:rsidP="00956115">
            <w:pPr>
              <w:widowControl w:val="0"/>
              <w:autoSpaceDE w:val="0"/>
              <w:autoSpaceDN w:val="0"/>
              <w:adjustRightInd w:val="0"/>
              <w:rPr>
                <w:i/>
                <w:iCs/>
              </w:rPr>
            </w:pPr>
            <w:r w:rsidRPr="00713629">
              <w:rPr>
                <w:rFonts w:ascii="Arial" w:hAnsi="Arial" w:cs="Arial"/>
                <w:i/>
                <w:iCs/>
                <w:sz w:val="20"/>
                <w:szCs w:val="20"/>
              </w:rPr>
              <w:t xml:space="preserve">Творческий уровень: </w:t>
            </w:r>
            <w:r w:rsidRPr="00713629">
              <w:rPr>
                <w:rFonts w:ascii="Arial" w:hAnsi="Arial" w:cs="Arial"/>
                <w:iCs/>
                <w:sz w:val="20"/>
                <w:szCs w:val="20"/>
              </w:rPr>
              <w:t>на основе разных исторических и литературных источников под</w:t>
            </w:r>
            <w:r w:rsidRPr="00713629">
              <w:rPr>
                <w:rFonts w:ascii="Arial" w:hAnsi="Arial" w:cs="Arial"/>
                <w:iCs/>
                <w:sz w:val="20"/>
                <w:szCs w:val="20"/>
              </w:rPr>
              <w:softHyphen/>
              <w:t>готовить сообщение о быте рус</w:t>
            </w:r>
            <w:r w:rsidRPr="00713629">
              <w:rPr>
                <w:rFonts w:ascii="Arial" w:hAnsi="Arial" w:cs="Arial"/>
                <w:iCs/>
                <w:sz w:val="20"/>
                <w:szCs w:val="20"/>
              </w:rPr>
              <w:softHyphen/>
              <w:t>ского народа в XVI веке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23BD04" w14:textId="7FBDA64C" w:rsidR="00956115" w:rsidRPr="00956115" w:rsidRDefault="00956115" w:rsidP="00956115">
            <w:pPr>
              <w:jc w:val="both"/>
              <w:rPr>
                <w:b/>
              </w:rPr>
            </w:pPr>
            <w:r w:rsidRPr="007B1DF1">
              <w:rPr>
                <w:b/>
              </w:rPr>
              <w:t>§</w:t>
            </w:r>
            <w:r>
              <w:rPr>
                <w:b/>
              </w:rPr>
              <w:t xml:space="preserve"> 7 - 8</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3417328C" w14:textId="77777777" w:rsidR="00956115" w:rsidRPr="007B1DF1" w:rsidRDefault="00956115" w:rsidP="00956115">
            <w:pPr>
              <w:jc w:val="both"/>
              <w:rPr>
                <w:b/>
                <w:i/>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8FAF481" w14:textId="77777777" w:rsidR="00956115" w:rsidRPr="007B1DF1" w:rsidRDefault="00956115" w:rsidP="00956115">
            <w:pPr>
              <w:jc w:val="both"/>
              <w:rPr>
                <w:b/>
                <w: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82FC49" w14:textId="77777777" w:rsidR="00956115" w:rsidRPr="007B1DF1" w:rsidRDefault="00956115" w:rsidP="00956115">
            <w:pPr>
              <w:jc w:val="both"/>
              <w:rPr>
                <w:b/>
                <w:i/>
              </w:rPr>
            </w:pPr>
          </w:p>
        </w:tc>
      </w:tr>
      <w:tr w:rsidR="0001681D" w:rsidRPr="007B1DF1" w14:paraId="56E383F1"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02FFDA8A" w14:textId="44EDD50C" w:rsidR="0001681D" w:rsidRDefault="0001681D" w:rsidP="0001681D">
            <w:pPr>
              <w:jc w:val="both"/>
              <w:rPr>
                <w:bCs/>
                <w:iCs/>
              </w:rPr>
            </w:pPr>
            <w:r>
              <w:rPr>
                <w:bCs/>
                <w:iCs/>
              </w:rPr>
              <w:t xml:space="preserve">38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C6F9808" w14:textId="2E7EC80D" w:rsidR="0001681D" w:rsidRPr="00956115" w:rsidRDefault="0001681D" w:rsidP="0001681D">
            <w:r>
              <w:t xml:space="preserve">Русская православная церковь в </w:t>
            </w:r>
            <w:r>
              <w:rPr>
                <w:lang w:val="en-US"/>
              </w:rPr>
              <w:t>XVI</w:t>
            </w:r>
            <w:r w:rsidRPr="00956115">
              <w:t xml:space="preserve"> </w:t>
            </w:r>
            <w:r>
              <w:t>веке</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D94BA4" w14:textId="549B53E2" w:rsidR="0001681D" w:rsidRPr="00713629" w:rsidRDefault="0001681D" w:rsidP="0001681D">
            <w:pPr>
              <w:widowControl w:val="0"/>
              <w:autoSpaceDE w:val="0"/>
              <w:autoSpaceDN w:val="0"/>
              <w:adjustRightInd w:val="0"/>
              <w:rPr>
                <w:iCs/>
              </w:rPr>
            </w:pPr>
            <w:r w:rsidRPr="00713629">
              <w:rPr>
                <w:i/>
                <w:iCs/>
              </w:rPr>
              <w:t xml:space="preserve">Основные понятия: </w:t>
            </w:r>
            <w:r>
              <w:rPr>
                <w:iCs/>
              </w:rPr>
              <w:t>митрополит, Стоглавый собор, еретик, патриарх, юродивый</w:t>
            </w:r>
          </w:p>
          <w:p w14:paraId="2137B629" w14:textId="1089351A" w:rsidR="0001681D" w:rsidRPr="00713629" w:rsidRDefault="0001681D" w:rsidP="0001681D">
            <w:pPr>
              <w:widowControl w:val="0"/>
              <w:autoSpaceDE w:val="0"/>
              <w:autoSpaceDN w:val="0"/>
              <w:adjustRightInd w:val="0"/>
              <w:rPr>
                <w:iCs/>
              </w:rPr>
            </w:pPr>
            <w:r w:rsidRPr="00713629">
              <w:rPr>
                <w:i/>
                <w:iCs/>
              </w:rPr>
              <w:t xml:space="preserve">Исторические факты: </w:t>
            </w:r>
            <w:r w:rsidRPr="00713629">
              <w:rPr>
                <w:iCs/>
              </w:rPr>
              <w:t>влияние событий XVI века на характер рус</w:t>
            </w:r>
            <w:r w:rsidRPr="00713629">
              <w:rPr>
                <w:iCs/>
              </w:rPr>
              <w:softHyphen/>
              <w:t xml:space="preserve">ской </w:t>
            </w:r>
            <w:r>
              <w:rPr>
                <w:iCs/>
              </w:rPr>
              <w:t>церкви</w:t>
            </w:r>
            <w:r w:rsidRPr="00713629">
              <w:rPr>
                <w:iCs/>
              </w:rPr>
              <w:t xml:space="preserve">. </w:t>
            </w:r>
            <w:r>
              <w:rPr>
                <w:iCs/>
              </w:rPr>
              <w:t>Путь к церковному расколу. Установление патриаршества.</w:t>
            </w:r>
          </w:p>
          <w:p w14:paraId="502831B7" w14:textId="77777777" w:rsidR="0001681D" w:rsidRPr="00713629" w:rsidRDefault="0001681D" w:rsidP="0001681D">
            <w:pPr>
              <w:widowControl w:val="0"/>
              <w:autoSpaceDE w:val="0"/>
              <w:autoSpaceDN w:val="0"/>
              <w:adjustRightInd w:val="0"/>
              <w:rPr>
                <w:i/>
                <w:i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7AF5D8C" w14:textId="789F9A35" w:rsidR="0001681D" w:rsidRPr="00713629" w:rsidRDefault="0001681D" w:rsidP="0001681D">
            <w:pPr>
              <w:widowControl w:val="0"/>
              <w:autoSpaceDE w:val="0"/>
              <w:autoSpaceDN w:val="0"/>
              <w:adjustRightInd w:val="0"/>
              <w:rPr>
                <w:rFonts w:ascii="Arial" w:hAnsi="Arial" w:cs="Arial"/>
                <w:i/>
                <w:iCs/>
                <w:sz w:val="20"/>
                <w:szCs w:val="20"/>
              </w:rPr>
            </w:pPr>
            <w:r w:rsidRPr="00713629">
              <w:rPr>
                <w:rFonts w:ascii="Arial" w:hAnsi="Arial" w:cs="Arial"/>
                <w:i/>
                <w:iCs/>
                <w:sz w:val="20"/>
                <w:szCs w:val="20"/>
              </w:rPr>
              <w:t xml:space="preserve">Репродуктивный уровень: </w:t>
            </w:r>
            <w:r w:rsidRPr="00713629">
              <w:rPr>
                <w:rFonts w:ascii="Arial" w:hAnsi="Arial" w:cs="Arial"/>
                <w:iCs/>
                <w:sz w:val="20"/>
                <w:szCs w:val="20"/>
              </w:rPr>
              <w:t>составлять описание памятников русской</w:t>
            </w:r>
            <w:r>
              <w:rPr>
                <w:rFonts w:ascii="Arial" w:hAnsi="Arial" w:cs="Arial"/>
                <w:iCs/>
                <w:sz w:val="20"/>
                <w:szCs w:val="20"/>
              </w:rPr>
              <w:t xml:space="preserve"> церковной културы</w:t>
            </w:r>
            <w:r w:rsidRPr="00713629">
              <w:rPr>
                <w:rFonts w:ascii="Arial" w:hAnsi="Arial" w:cs="Arial"/>
                <w:iCs/>
                <w:sz w:val="20"/>
                <w:szCs w:val="20"/>
              </w:rPr>
              <w:t xml:space="preserve"> культуры.</w:t>
            </w:r>
          </w:p>
          <w:p w14:paraId="5DA49F92" w14:textId="223D681D" w:rsidR="0001681D" w:rsidRPr="00713629" w:rsidRDefault="0001681D" w:rsidP="0001681D">
            <w:pPr>
              <w:widowControl w:val="0"/>
              <w:autoSpaceDE w:val="0"/>
              <w:autoSpaceDN w:val="0"/>
              <w:adjustRightInd w:val="0"/>
              <w:rPr>
                <w:rFonts w:ascii="Arial" w:hAnsi="Arial" w:cs="Arial"/>
                <w:iCs/>
                <w:sz w:val="20"/>
                <w:szCs w:val="20"/>
              </w:rPr>
            </w:pPr>
            <w:r w:rsidRPr="00713629">
              <w:rPr>
                <w:rFonts w:ascii="Arial" w:hAnsi="Arial" w:cs="Arial"/>
                <w:i/>
                <w:iCs/>
                <w:sz w:val="20"/>
                <w:szCs w:val="20"/>
              </w:rPr>
              <w:t xml:space="preserve">Продуктивный уровень: </w:t>
            </w:r>
            <w:r w:rsidRPr="00713629">
              <w:rPr>
                <w:rFonts w:ascii="Arial" w:hAnsi="Arial" w:cs="Arial"/>
                <w:iCs/>
                <w:sz w:val="20"/>
                <w:szCs w:val="20"/>
              </w:rPr>
              <w:t xml:space="preserve">выявить влияние событий XVI века на характер русской </w:t>
            </w:r>
            <w:r>
              <w:rPr>
                <w:rFonts w:ascii="Arial" w:hAnsi="Arial" w:cs="Arial"/>
                <w:iCs/>
                <w:sz w:val="20"/>
                <w:szCs w:val="20"/>
              </w:rPr>
              <w:t>православной церкви</w:t>
            </w:r>
            <w:r w:rsidRPr="00713629">
              <w:rPr>
                <w:rFonts w:ascii="Arial" w:hAnsi="Arial" w:cs="Arial"/>
                <w:iCs/>
                <w:sz w:val="20"/>
                <w:szCs w:val="20"/>
              </w:rPr>
              <w:t>.</w:t>
            </w:r>
          </w:p>
          <w:p w14:paraId="0F8A8A78" w14:textId="0F427CF7" w:rsidR="0001681D" w:rsidRPr="00713629" w:rsidRDefault="0001681D" w:rsidP="0001681D">
            <w:pPr>
              <w:widowControl w:val="0"/>
              <w:autoSpaceDE w:val="0"/>
              <w:autoSpaceDN w:val="0"/>
              <w:adjustRightInd w:val="0"/>
              <w:rPr>
                <w:rFonts w:ascii="Arial" w:hAnsi="Arial" w:cs="Arial"/>
                <w:i/>
                <w:iCs/>
                <w:sz w:val="20"/>
                <w:szCs w:val="20"/>
              </w:rPr>
            </w:pPr>
            <w:r w:rsidRPr="00713629">
              <w:rPr>
                <w:rFonts w:ascii="Arial" w:hAnsi="Arial" w:cs="Arial"/>
                <w:i/>
                <w:iCs/>
                <w:sz w:val="20"/>
                <w:szCs w:val="20"/>
              </w:rPr>
              <w:t>Раскрывать историческое значе</w:t>
            </w:r>
            <w:r w:rsidRPr="00713629">
              <w:rPr>
                <w:rFonts w:ascii="Arial" w:hAnsi="Arial" w:cs="Arial"/>
                <w:i/>
                <w:iCs/>
                <w:sz w:val="20"/>
                <w:szCs w:val="20"/>
              </w:rPr>
              <w:softHyphen/>
              <w:t xml:space="preserve">ние </w:t>
            </w:r>
            <w:r>
              <w:rPr>
                <w:rFonts w:ascii="Arial" w:hAnsi="Arial" w:cs="Arial"/>
                <w:iCs/>
                <w:sz w:val="20"/>
                <w:szCs w:val="20"/>
              </w:rPr>
              <w:t>установления патриаршества</w:t>
            </w:r>
            <w:r w:rsidRPr="00713629">
              <w:rPr>
                <w:rFonts w:ascii="Arial" w:hAnsi="Arial" w:cs="Arial"/>
                <w:i/>
                <w:iCs/>
                <w:sz w:val="20"/>
                <w:szCs w:val="20"/>
              </w:rPr>
              <w:t>.</w:t>
            </w:r>
          </w:p>
          <w:p w14:paraId="31081CE9" w14:textId="77777777" w:rsidR="0001681D" w:rsidRPr="00713629" w:rsidRDefault="0001681D" w:rsidP="0001681D">
            <w:pPr>
              <w:widowControl w:val="0"/>
              <w:autoSpaceDE w:val="0"/>
              <w:autoSpaceDN w:val="0"/>
              <w:adjustRightInd w:val="0"/>
              <w:rPr>
                <w:rFonts w:ascii="Arial" w:hAnsi="Arial" w:cs="Arial"/>
                <w:i/>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49F1E9" w14:textId="4E1A2BB1" w:rsidR="0001681D" w:rsidRPr="007B1DF1" w:rsidRDefault="0001681D" w:rsidP="0001681D">
            <w:pPr>
              <w:jc w:val="both"/>
              <w:rPr>
                <w:b/>
              </w:rPr>
            </w:pPr>
            <w:r w:rsidRPr="007B1DF1">
              <w:rPr>
                <w:b/>
              </w:rPr>
              <w:t>§</w:t>
            </w:r>
            <w:r>
              <w:rPr>
                <w:b/>
              </w:rPr>
              <w:t xml:space="preserve"> </w:t>
            </w:r>
            <w:r>
              <w:rPr>
                <w:b/>
              </w:rPr>
              <w:t>6</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72D23442" w14:textId="77777777" w:rsidR="0001681D" w:rsidRPr="007B1DF1" w:rsidRDefault="0001681D" w:rsidP="0001681D">
            <w:pPr>
              <w:jc w:val="both"/>
              <w:rPr>
                <w:b/>
                <w:i/>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52BC629" w14:textId="77777777" w:rsidR="0001681D" w:rsidRPr="007B1DF1" w:rsidRDefault="0001681D" w:rsidP="0001681D">
            <w:pPr>
              <w:jc w:val="both"/>
              <w:rPr>
                <w:b/>
                <w: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5DC1DF" w14:textId="77777777" w:rsidR="0001681D" w:rsidRPr="007B1DF1" w:rsidRDefault="0001681D" w:rsidP="0001681D">
            <w:pPr>
              <w:jc w:val="both"/>
              <w:rPr>
                <w:b/>
                <w:i/>
              </w:rPr>
            </w:pPr>
          </w:p>
        </w:tc>
      </w:tr>
      <w:tr w:rsidR="0001681D" w:rsidRPr="007B1DF1" w14:paraId="0B9E69DD"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6597B136" w14:textId="08FF245C" w:rsidR="0001681D" w:rsidRDefault="0001681D" w:rsidP="0001681D">
            <w:pPr>
              <w:jc w:val="both"/>
              <w:rPr>
                <w:bCs/>
                <w:iCs/>
              </w:rPr>
            </w:pPr>
            <w:r>
              <w:rPr>
                <w:bCs/>
                <w:iCs/>
              </w:rPr>
              <w:t>39</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765ADC" w14:textId="121193EA" w:rsidR="0001681D" w:rsidRPr="00713629" w:rsidRDefault="0001681D" w:rsidP="0001681D">
            <w:r w:rsidRPr="00713629">
              <w:t>Повторение</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F7E96" w14:textId="77777777" w:rsidR="0001681D" w:rsidRPr="00713629" w:rsidRDefault="0001681D" w:rsidP="0001681D">
            <w:pPr>
              <w:widowControl w:val="0"/>
              <w:autoSpaceDE w:val="0"/>
              <w:autoSpaceDN w:val="0"/>
              <w:adjustRightInd w:val="0"/>
              <w:rPr>
                <w:i/>
                <w:iCs/>
              </w:rPr>
            </w:pPr>
            <w:r w:rsidRPr="00713629">
              <w:rPr>
                <w:i/>
                <w:iCs/>
              </w:rPr>
              <w:t>Обобщать и систематизировать исторический материал</w:t>
            </w:r>
          </w:p>
          <w:p w14:paraId="62884F29" w14:textId="06580D39" w:rsidR="0001681D" w:rsidRPr="00713629" w:rsidRDefault="0001681D" w:rsidP="0001681D">
            <w:pPr>
              <w:widowControl w:val="0"/>
              <w:autoSpaceDE w:val="0"/>
              <w:autoSpaceDN w:val="0"/>
              <w:adjustRightInd w:val="0"/>
              <w:rPr>
                <w:i/>
                <w:iCs/>
              </w:rPr>
            </w:pPr>
            <w:r w:rsidRPr="00713629">
              <w:rPr>
                <w:i/>
                <w:iCs/>
              </w:rPr>
              <w:t>Урок контроля, оценки, коррекции знаний</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251BC4D" w14:textId="0743B94A" w:rsidR="0001681D" w:rsidRPr="00713629" w:rsidRDefault="0001681D" w:rsidP="0001681D">
            <w:pPr>
              <w:widowControl w:val="0"/>
              <w:autoSpaceDE w:val="0"/>
              <w:autoSpaceDN w:val="0"/>
              <w:adjustRightInd w:val="0"/>
              <w:rPr>
                <w:rFonts w:ascii="Arial" w:hAnsi="Arial" w:cs="Arial"/>
                <w:i/>
                <w:iCs/>
                <w:sz w:val="20"/>
                <w:szCs w:val="20"/>
              </w:rPr>
            </w:pPr>
            <w:r w:rsidRPr="00713629">
              <w:rPr>
                <w:i/>
                <w:iCs/>
              </w:rPr>
              <w:t>Урок контроля, оценки, коррекции знаний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B198BC" w14:textId="77777777" w:rsidR="0001681D" w:rsidRPr="007B1DF1" w:rsidRDefault="0001681D" w:rsidP="0001681D">
            <w:pPr>
              <w:jc w:val="both"/>
              <w:rPr>
                <w:b/>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1C3D3812" w14:textId="77777777" w:rsidR="0001681D" w:rsidRPr="007B1DF1" w:rsidRDefault="0001681D" w:rsidP="0001681D">
            <w:pPr>
              <w:jc w:val="both"/>
              <w:rPr>
                <w:b/>
                <w:i/>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39CC0DC" w14:textId="77777777" w:rsidR="0001681D" w:rsidRPr="007B1DF1" w:rsidRDefault="0001681D" w:rsidP="0001681D">
            <w:pPr>
              <w:jc w:val="both"/>
              <w:rPr>
                <w:b/>
                <w: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9FAC35" w14:textId="77777777" w:rsidR="0001681D" w:rsidRPr="007B1DF1" w:rsidRDefault="0001681D" w:rsidP="0001681D">
            <w:pPr>
              <w:jc w:val="both"/>
              <w:rPr>
                <w:b/>
                <w:i/>
              </w:rPr>
            </w:pPr>
          </w:p>
        </w:tc>
      </w:tr>
      <w:tr w:rsidR="0001681D" w:rsidRPr="007B1DF1" w14:paraId="4123747F"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0D52DDED" w14:textId="535569C9" w:rsidR="0001681D" w:rsidRDefault="0001681D" w:rsidP="0001681D">
            <w:pPr>
              <w:jc w:val="both"/>
              <w:rPr>
                <w:bCs/>
                <w:iCs/>
              </w:rPr>
            </w:pPr>
            <w:r>
              <w:rPr>
                <w:bCs/>
                <w:iCs/>
              </w:rPr>
              <w:t xml:space="preserve">40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1892EE" w14:textId="28484F5C" w:rsidR="0001681D" w:rsidRPr="00713629" w:rsidRDefault="0001681D" w:rsidP="0001681D">
            <w:r>
              <w:t>Контрольная работа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C99964" w14:textId="77777777" w:rsidR="0001681D" w:rsidRPr="00713629" w:rsidRDefault="0001681D" w:rsidP="0001681D">
            <w:pPr>
              <w:widowControl w:val="0"/>
              <w:autoSpaceDE w:val="0"/>
              <w:autoSpaceDN w:val="0"/>
              <w:adjustRightInd w:val="0"/>
              <w:rPr>
                <w:i/>
                <w:i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D0E5E81" w14:textId="77777777" w:rsidR="0001681D" w:rsidRPr="00713629" w:rsidRDefault="0001681D" w:rsidP="0001681D">
            <w:pPr>
              <w:widowControl w:val="0"/>
              <w:autoSpaceDE w:val="0"/>
              <w:autoSpaceDN w:val="0"/>
              <w:adjustRightInd w:val="0"/>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4C5826" w14:textId="77777777" w:rsidR="0001681D" w:rsidRPr="007B1DF1" w:rsidRDefault="0001681D" w:rsidP="0001681D">
            <w:pPr>
              <w:jc w:val="both"/>
              <w:rPr>
                <w:b/>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7ADE891C" w14:textId="77777777" w:rsidR="0001681D" w:rsidRPr="007B1DF1" w:rsidRDefault="0001681D" w:rsidP="0001681D">
            <w:pPr>
              <w:jc w:val="both"/>
              <w:rPr>
                <w:b/>
                <w:i/>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63EF92C" w14:textId="77777777" w:rsidR="0001681D" w:rsidRPr="007B1DF1" w:rsidRDefault="0001681D" w:rsidP="0001681D">
            <w:pPr>
              <w:jc w:val="both"/>
              <w:rPr>
                <w:b/>
                <w: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E9EC84" w14:textId="77777777" w:rsidR="0001681D" w:rsidRPr="007B1DF1" w:rsidRDefault="0001681D" w:rsidP="0001681D">
            <w:pPr>
              <w:jc w:val="both"/>
              <w:rPr>
                <w:b/>
                <w:i/>
              </w:rPr>
            </w:pPr>
          </w:p>
        </w:tc>
      </w:tr>
      <w:tr w:rsidR="0001681D" w:rsidRPr="007B1DF1" w14:paraId="55F3C048"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68663523" w14:textId="60E8F19C" w:rsidR="0001681D" w:rsidRPr="007B1DF1" w:rsidRDefault="0001681D" w:rsidP="0001681D">
            <w:pPr>
              <w:pStyle w:val="a9"/>
              <w:ind w:left="0"/>
            </w:pPr>
            <w:r>
              <w:t>41- 42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116984" w14:textId="77777777" w:rsidR="0001681D" w:rsidRPr="00713629" w:rsidRDefault="0001681D" w:rsidP="0001681D">
            <w:r w:rsidRPr="00713629">
              <w:t>Внутренняя и внешняя политика Бориса Годунова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09B2B7" w14:textId="77777777" w:rsidR="0001681D" w:rsidRPr="00713629" w:rsidRDefault="0001681D" w:rsidP="0001681D">
            <w:pPr>
              <w:ind w:left="34" w:firstLine="283"/>
              <w:jc w:val="both"/>
            </w:pPr>
            <w:r w:rsidRPr="00713629">
              <w:rPr>
                <w:i/>
              </w:rPr>
              <w:t xml:space="preserve">Прекращение династии Рюриковичей. </w:t>
            </w:r>
            <w:r w:rsidRPr="00713629">
              <w:t xml:space="preserve">Установление крепостного права. </w:t>
            </w:r>
            <w:r w:rsidRPr="00713629">
              <w:rPr>
                <w:i/>
              </w:rPr>
              <w:t>Самозванцы.</w:t>
            </w:r>
          </w:p>
          <w:p w14:paraId="5E19CE13" w14:textId="77777777" w:rsidR="0001681D" w:rsidRPr="00713629" w:rsidRDefault="0001681D" w:rsidP="0001681D">
            <w:pPr>
              <w:ind w:left="34" w:firstLine="283"/>
              <w:jc w:val="both"/>
            </w:pPr>
            <w:r w:rsidRPr="00713629">
              <w:rPr>
                <w:i/>
                <w:iCs/>
                <w:spacing w:val="-11"/>
              </w:rPr>
              <w:t xml:space="preserve">Основные </w:t>
            </w:r>
            <w:r w:rsidRPr="00713629">
              <w:rPr>
                <w:i/>
                <w:iCs/>
                <w:spacing w:val="-9"/>
              </w:rPr>
              <w:t>понятия</w:t>
            </w:r>
            <w:r w:rsidRPr="00713629">
              <w:rPr>
                <w:i/>
                <w:iCs/>
                <w:spacing w:val="-11"/>
              </w:rPr>
              <w:t xml:space="preserve">: </w:t>
            </w:r>
            <w:r w:rsidRPr="00713629">
              <w:rPr>
                <w:spacing w:val="-11"/>
              </w:rPr>
              <w:t>«запо</w:t>
            </w:r>
            <w:r w:rsidRPr="00713629">
              <w:rPr>
                <w:spacing w:val="-8"/>
              </w:rPr>
              <w:t xml:space="preserve">ведные лета», дети боярские, крепостное право, </w:t>
            </w:r>
            <w:r w:rsidRPr="00713629">
              <w:t>урочные лета.</w:t>
            </w:r>
          </w:p>
          <w:p w14:paraId="1F03A691" w14:textId="77777777" w:rsidR="0001681D" w:rsidRPr="00713629" w:rsidRDefault="0001681D" w:rsidP="0001681D">
            <w:pPr>
              <w:ind w:left="34" w:firstLine="283"/>
              <w:jc w:val="both"/>
              <w:rPr>
                <w:rFonts w:eastAsiaTheme="minorHAnsi"/>
                <w:iCs/>
                <w:lang w:eastAsia="en-US"/>
              </w:rPr>
            </w:pPr>
            <w:r w:rsidRPr="00713629">
              <w:rPr>
                <w:i/>
                <w:iCs/>
                <w:spacing w:val="-11"/>
              </w:rPr>
              <w:t xml:space="preserve">Основные вопросы: </w:t>
            </w:r>
            <w:r w:rsidRPr="00713629">
              <w:rPr>
                <w:spacing w:val="-11"/>
              </w:rPr>
              <w:t>эконо</w:t>
            </w:r>
            <w:r w:rsidRPr="00713629">
              <w:rPr>
                <w:spacing w:val="-8"/>
              </w:rPr>
              <w:t xml:space="preserve">мическое развитие, Борис </w:t>
            </w:r>
            <w:r w:rsidRPr="00713629">
              <w:rPr>
                <w:spacing w:val="-9"/>
              </w:rPr>
              <w:t>Годунов и его внутренняя и внешняя политика, причины Смутного времени.</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A19BF39" w14:textId="77777777" w:rsidR="0001681D" w:rsidRPr="007B1DF1" w:rsidRDefault="0001681D" w:rsidP="0001681D">
            <w:pPr>
              <w:ind w:left="34" w:firstLine="283"/>
              <w:jc w:val="both"/>
            </w:pPr>
            <w:r w:rsidRPr="007B1DF1">
              <w:rPr>
                <w:i/>
                <w:iCs/>
                <w:spacing w:val="-9"/>
              </w:rPr>
              <w:t>Репродуктивный</w:t>
            </w:r>
            <w:r w:rsidRPr="007B1DF1">
              <w:rPr>
                <w:i/>
                <w:iCs/>
                <w:spacing w:val="-12"/>
              </w:rPr>
              <w:t xml:space="preserve"> уровень: </w:t>
            </w:r>
            <w:r w:rsidRPr="007B1DF1">
              <w:rPr>
                <w:spacing w:val="-9"/>
              </w:rPr>
              <w:t>описывать положение ос</w:t>
            </w:r>
            <w:r w:rsidRPr="007B1DF1">
              <w:rPr>
                <w:spacing w:val="-12"/>
              </w:rPr>
              <w:t xml:space="preserve">новных социальных слоев </w:t>
            </w:r>
            <w:r w:rsidRPr="007B1DF1">
              <w:t>общества.</w:t>
            </w:r>
          </w:p>
          <w:p w14:paraId="78C9D089" w14:textId="77777777" w:rsidR="0001681D" w:rsidRPr="007B1DF1" w:rsidRDefault="0001681D" w:rsidP="0001681D">
            <w:pPr>
              <w:ind w:left="34" w:firstLine="283"/>
              <w:jc w:val="both"/>
            </w:pPr>
            <w:r w:rsidRPr="007B1DF1">
              <w:rPr>
                <w:i/>
                <w:iCs/>
                <w:spacing w:val="-9"/>
              </w:rPr>
              <w:t>Продуктивны</w:t>
            </w:r>
            <w:r w:rsidRPr="007B1DF1">
              <w:rPr>
                <w:i/>
                <w:iCs/>
                <w:spacing w:val="-12"/>
              </w:rPr>
              <w:t xml:space="preserve">й уровень: </w:t>
            </w:r>
            <w:r w:rsidRPr="007B1DF1">
              <w:rPr>
                <w:spacing w:val="-10"/>
              </w:rPr>
              <w:t>выявлять основные причины Смутного времени; ха</w:t>
            </w:r>
            <w:r w:rsidRPr="007B1DF1">
              <w:rPr>
                <w:spacing w:val="-12"/>
              </w:rPr>
              <w:t xml:space="preserve">рактеризовать внутреннюю политику Бориса </w:t>
            </w:r>
            <w:r w:rsidRPr="007B1DF1">
              <w:rPr>
                <w:spacing w:val="-12"/>
              </w:rPr>
              <w:lastRenderedPageBreak/>
              <w:t>Годунова.</w:t>
            </w:r>
          </w:p>
          <w:p w14:paraId="71520802" w14:textId="77777777" w:rsidR="0001681D" w:rsidRPr="007B1DF1" w:rsidRDefault="0001681D" w:rsidP="0001681D">
            <w:pPr>
              <w:ind w:left="34" w:firstLine="283"/>
              <w:jc w:val="both"/>
            </w:pPr>
            <w:r w:rsidRPr="007B1DF1">
              <w:rPr>
                <w:i/>
                <w:iCs/>
                <w:spacing w:val="-11"/>
              </w:rPr>
              <w:t xml:space="preserve">Творческий уровень: </w:t>
            </w:r>
            <w:r w:rsidRPr="007B1DF1">
              <w:rPr>
                <w:spacing w:val="-11"/>
              </w:rPr>
              <w:t>высказывать суждения о перспек</w:t>
            </w:r>
            <w:r w:rsidRPr="007B1DF1">
              <w:rPr>
                <w:spacing w:val="-9"/>
              </w:rPr>
              <w:t>тивах развития страны при правлении Б. Годунове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0A38D3" w14:textId="437F4E00" w:rsidR="0001681D" w:rsidRPr="006D6F14" w:rsidRDefault="0001681D" w:rsidP="0001681D">
            <w:pPr>
              <w:jc w:val="center"/>
              <w:rPr>
                <w:b/>
                <w:lang w:val="en-US"/>
              </w:rPr>
            </w:pPr>
            <w:r w:rsidRPr="007B1DF1">
              <w:rPr>
                <w:b/>
              </w:rPr>
              <w:lastRenderedPageBreak/>
              <w:t>§</w:t>
            </w:r>
            <w:r w:rsidR="008E6748">
              <w:rPr>
                <w:b/>
              </w:rPr>
              <w:t xml:space="preserve"> 9</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6A32D97B" w14:textId="77777777" w:rsidR="0001681D" w:rsidRPr="007B1DF1" w:rsidRDefault="0001681D" w:rsidP="0001681D">
            <w:pPr>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BCE3400" w14:textId="77777777" w:rsidR="0001681D" w:rsidRPr="007B1DF1" w:rsidRDefault="0001681D" w:rsidP="0001681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ADC88D" w14:textId="77777777" w:rsidR="0001681D" w:rsidRPr="007B1DF1" w:rsidRDefault="0001681D" w:rsidP="0001681D">
            <w:pPr>
              <w:jc w:val="center"/>
            </w:pPr>
          </w:p>
        </w:tc>
      </w:tr>
      <w:tr w:rsidR="008E6748" w:rsidRPr="007B1DF1" w14:paraId="0A226199" w14:textId="77777777" w:rsidTr="00F154A4">
        <w:trPr>
          <w:trHeight w:val="1692"/>
        </w:trPr>
        <w:tc>
          <w:tcPr>
            <w:tcW w:w="568" w:type="dxa"/>
            <w:tcBorders>
              <w:top w:val="single" w:sz="4" w:space="0" w:color="auto"/>
              <w:left w:val="single" w:sz="4" w:space="0" w:color="auto"/>
              <w:right w:val="single" w:sz="4" w:space="0" w:color="auto"/>
            </w:tcBorders>
            <w:shd w:val="clear" w:color="auto" w:fill="auto"/>
          </w:tcPr>
          <w:p w14:paraId="03247C20" w14:textId="31D5D5E7" w:rsidR="008E6748" w:rsidRPr="007B1DF1" w:rsidRDefault="008E6748" w:rsidP="0001681D">
            <w:r>
              <w:t>43-44</w:t>
            </w:r>
          </w:p>
        </w:tc>
        <w:tc>
          <w:tcPr>
            <w:tcW w:w="2126" w:type="dxa"/>
            <w:tcBorders>
              <w:top w:val="single" w:sz="4" w:space="0" w:color="auto"/>
              <w:left w:val="single" w:sz="4" w:space="0" w:color="auto"/>
              <w:right w:val="single" w:sz="4" w:space="0" w:color="auto"/>
            </w:tcBorders>
            <w:shd w:val="clear" w:color="auto" w:fill="auto"/>
          </w:tcPr>
          <w:p w14:paraId="29BA95AB" w14:textId="77777777" w:rsidR="008E6748" w:rsidRPr="007B1DF1" w:rsidRDefault="008E6748" w:rsidP="0001681D">
            <w:r w:rsidRPr="007B1DF1">
              <w:t>Смута</w:t>
            </w:r>
          </w:p>
        </w:tc>
        <w:tc>
          <w:tcPr>
            <w:tcW w:w="5245" w:type="dxa"/>
            <w:vMerge w:val="restart"/>
            <w:tcBorders>
              <w:top w:val="single" w:sz="4" w:space="0" w:color="auto"/>
              <w:left w:val="single" w:sz="4" w:space="0" w:color="auto"/>
              <w:right w:val="single" w:sz="4" w:space="0" w:color="auto"/>
            </w:tcBorders>
            <w:shd w:val="clear" w:color="auto" w:fill="auto"/>
          </w:tcPr>
          <w:p w14:paraId="760C83E2" w14:textId="77777777" w:rsidR="008E6748" w:rsidRPr="00A6537D" w:rsidRDefault="008E6748" w:rsidP="0001681D">
            <w:pPr>
              <w:ind w:firstLine="426"/>
              <w:jc w:val="both"/>
            </w:pPr>
            <w:r w:rsidRPr="00A6537D">
              <w:t>Смутное время. Борьба против внешней экспансии.</w:t>
            </w:r>
            <w:r w:rsidRPr="00A6537D">
              <w:rPr>
                <w:i/>
              </w:rPr>
              <w:t xml:space="preserve"> </w:t>
            </w:r>
            <w:r w:rsidRPr="00A6537D">
              <w:t xml:space="preserve">К.Минин. Д.Пожарский. </w:t>
            </w:r>
          </w:p>
          <w:p w14:paraId="592C5FE0" w14:textId="77777777" w:rsidR="008E6748" w:rsidRDefault="008E6748" w:rsidP="0001681D">
            <w:pPr>
              <w:ind w:left="34" w:firstLine="283"/>
              <w:jc w:val="both"/>
            </w:pPr>
            <w:r w:rsidRPr="007B1DF1">
              <w:rPr>
                <w:i/>
                <w:iCs/>
                <w:spacing w:val="-9"/>
              </w:rPr>
              <w:t xml:space="preserve">Основные понятия: </w:t>
            </w:r>
            <w:r w:rsidRPr="007B1DF1">
              <w:rPr>
                <w:spacing w:val="-9"/>
              </w:rPr>
              <w:t>«сму</w:t>
            </w:r>
            <w:r w:rsidRPr="007B1DF1">
              <w:rPr>
                <w:spacing w:val="-8"/>
              </w:rPr>
              <w:t xml:space="preserve">та», народное ополчение, </w:t>
            </w:r>
            <w:r w:rsidRPr="007B1DF1">
              <w:rPr>
                <w:spacing w:val="-9"/>
              </w:rPr>
              <w:t xml:space="preserve">интервенция, самозванец, </w:t>
            </w:r>
            <w:r w:rsidRPr="007B1DF1">
              <w:rPr>
                <w:spacing w:val="-11"/>
              </w:rPr>
              <w:t>гражданская война, нацио</w:t>
            </w:r>
            <w:r w:rsidRPr="007B1DF1">
              <w:rPr>
                <w:spacing w:val="-9"/>
              </w:rPr>
              <w:t xml:space="preserve">нальное самосознание, </w:t>
            </w:r>
            <w:r w:rsidRPr="007B1DF1">
              <w:t xml:space="preserve">Семибоярщина. </w:t>
            </w:r>
          </w:p>
          <w:p w14:paraId="1666E813" w14:textId="77777777" w:rsidR="008E6748" w:rsidRPr="007B1DF1" w:rsidRDefault="008E6748" w:rsidP="0001681D">
            <w:pPr>
              <w:ind w:left="34" w:firstLine="283"/>
              <w:jc w:val="both"/>
              <w:rPr>
                <w:rFonts w:eastAsiaTheme="minorHAnsi"/>
                <w:iCs/>
                <w:lang w:eastAsia="en-US"/>
              </w:rPr>
            </w:pPr>
            <w:r w:rsidRPr="007B1DF1">
              <w:rPr>
                <w:i/>
                <w:iCs/>
                <w:spacing w:val="-9"/>
              </w:rPr>
              <w:t xml:space="preserve">Основные вопросы: </w:t>
            </w:r>
            <w:r w:rsidRPr="007B1DF1">
              <w:rPr>
                <w:spacing w:val="-9"/>
              </w:rPr>
              <w:t xml:space="preserve">царствование В. Шуйского, Лжедмитрий </w:t>
            </w:r>
            <w:r w:rsidRPr="007B1DF1">
              <w:rPr>
                <w:spacing w:val="-9"/>
                <w:lang w:val="en-US"/>
              </w:rPr>
              <w:t>I</w:t>
            </w:r>
            <w:r w:rsidRPr="007B1DF1">
              <w:rPr>
                <w:spacing w:val="-9"/>
              </w:rPr>
              <w:t xml:space="preserve">, Лжедмитрий </w:t>
            </w:r>
            <w:r w:rsidRPr="007B1DF1">
              <w:rPr>
                <w:spacing w:val="-9"/>
                <w:lang w:val="en-US"/>
              </w:rPr>
              <w:t>II</w:t>
            </w:r>
            <w:r w:rsidRPr="007B1DF1">
              <w:rPr>
                <w:spacing w:val="-9"/>
              </w:rPr>
              <w:t xml:space="preserve">, восстание под руководством И. Болотникова, </w:t>
            </w:r>
            <w:r w:rsidRPr="007B1DF1">
              <w:rPr>
                <w:spacing w:val="-8"/>
              </w:rPr>
              <w:t xml:space="preserve">первое и второе народное </w:t>
            </w:r>
            <w:r w:rsidRPr="007B1DF1">
              <w:t>ополчение,</w:t>
            </w:r>
            <w:r w:rsidRPr="007B1DF1">
              <w:rPr>
                <w:spacing w:val="-1"/>
              </w:rPr>
              <w:t xml:space="preserve"> Земский собор 1613 г.</w:t>
            </w:r>
          </w:p>
        </w:tc>
        <w:tc>
          <w:tcPr>
            <w:tcW w:w="3685" w:type="dxa"/>
            <w:vMerge w:val="restart"/>
            <w:tcBorders>
              <w:top w:val="single" w:sz="4" w:space="0" w:color="auto"/>
              <w:left w:val="single" w:sz="4" w:space="0" w:color="auto"/>
              <w:right w:val="single" w:sz="4" w:space="0" w:color="auto"/>
            </w:tcBorders>
            <w:shd w:val="clear" w:color="auto" w:fill="auto"/>
          </w:tcPr>
          <w:p w14:paraId="04E1D043" w14:textId="77777777" w:rsidR="008E6748" w:rsidRPr="007B1DF1" w:rsidRDefault="008E6748" w:rsidP="0001681D">
            <w:pPr>
              <w:ind w:left="34" w:firstLine="283"/>
              <w:jc w:val="both"/>
            </w:pPr>
            <w:r w:rsidRPr="007B1DF1">
              <w:rPr>
                <w:i/>
                <w:iCs/>
                <w:spacing w:val="-9"/>
              </w:rPr>
              <w:t>Репродуктивный</w:t>
            </w:r>
            <w:r w:rsidRPr="007B1DF1">
              <w:rPr>
                <w:i/>
                <w:iCs/>
                <w:spacing w:val="-12"/>
              </w:rPr>
              <w:t xml:space="preserve"> уровень: </w:t>
            </w:r>
            <w:r w:rsidRPr="007B1DF1">
              <w:rPr>
                <w:spacing w:val="-9"/>
              </w:rPr>
              <w:t xml:space="preserve">называть даты основных </w:t>
            </w:r>
            <w:r w:rsidRPr="007B1DF1">
              <w:rPr>
                <w:spacing w:val="-11"/>
              </w:rPr>
              <w:t xml:space="preserve">этапов Смутного времени; </w:t>
            </w:r>
            <w:r w:rsidRPr="007B1DF1">
              <w:rPr>
                <w:spacing w:val="-10"/>
              </w:rPr>
              <w:t xml:space="preserve">называть существенные </w:t>
            </w:r>
            <w:r w:rsidRPr="007B1DF1">
              <w:rPr>
                <w:spacing w:val="-9"/>
              </w:rPr>
              <w:t>черты политического уст</w:t>
            </w:r>
            <w:r w:rsidRPr="007B1DF1">
              <w:t>ройства станы.</w:t>
            </w:r>
          </w:p>
          <w:p w14:paraId="65FF4605" w14:textId="77777777" w:rsidR="008E6748" w:rsidRPr="007B1DF1" w:rsidRDefault="008E6748" w:rsidP="0001681D">
            <w:pPr>
              <w:ind w:left="34" w:firstLine="283"/>
              <w:jc w:val="both"/>
            </w:pPr>
            <w:r w:rsidRPr="007B1DF1">
              <w:rPr>
                <w:i/>
                <w:iCs/>
                <w:spacing w:val="-9"/>
              </w:rPr>
              <w:t>Продуктивный</w:t>
            </w:r>
            <w:r w:rsidRPr="007B1DF1">
              <w:rPr>
                <w:i/>
                <w:iCs/>
                <w:spacing w:val="-10"/>
              </w:rPr>
              <w:t xml:space="preserve"> уровень: </w:t>
            </w:r>
            <w:r w:rsidRPr="007B1DF1">
              <w:rPr>
                <w:spacing w:val="-9"/>
              </w:rPr>
              <w:t xml:space="preserve">характеризовать причины, </w:t>
            </w:r>
            <w:r w:rsidRPr="007B1DF1">
              <w:rPr>
                <w:spacing w:val="-10"/>
              </w:rPr>
              <w:t xml:space="preserve">ход, основные этапы, итоги </w:t>
            </w:r>
            <w:r w:rsidRPr="007B1DF1">
              <w:rPr>
                <w:spacing w:val="-11"/>
              </w:rPr>
              <w:t>Смутного времени; раскры</w:t>
            </w:r>
            <w:r w:rsidRPr="007B1DF1">
              <w:rPr>
                <w:spacing w:val="-9"/>
              </w:rPr>
              <w:t xml:space="preserve">вать роль народных масс </w:t>
            </w:r>
            <w:r w:rsidRPr="007B1DF1">
              <w:rPr>
                <w:spacing w:val="-10"/>
              </w:rPr>
              <w:t>в процессе выхода из поли</w:t>
            </w:r>
            <w:r w:rsidRPr="007B1DF1">
              <w:rPr>
                <w:spacing w:val="-10"/>
              </w:rPr>
              <w:softHyphen/>
            </w:r>
            <w:r w:rsidRPr="007B1DF1">
              <w:t>тического кризиса;</w:t>
            </w:r>
            <w:r w:rsidRPr="007B1DF1">
              <w:rPr>
                <w:spacing w:val="-3"/>
              </w:rPr>
              <w:t xml:space="preserve"> систематизировать истори</w:t>
            </w:r>
            <w:r w:rsidRPr="007B1DF1">
              <w:rPr>
                <w:spacing w:val="-1"/>
              </w:rPr>
              <w:t>ческий материал о восстании И.Болотникова в таб</w:t>
            </w:r>
            <w:r w:rsidRPr="007B1DF1">
              <w:t>лице.</w:t>
            </w:r>
          </w:p>
          <w:p w14:paraId="0D2E2A0D" w14:textId="77777777" w:rsidR="008E6748" w:rsidRPr="007B1DF1" w:rsidRDefault="008E6748" w:rsidP="0001681D">
            <w:pPr>
              <w:ind w:left="34" w:firstLine="283"/>
              <w:jc w:val="both"/>
            </w:pPr>
            <w:r w:rsidRPr="007B1DF1">
              <w:rPr>
                <w:i/>
                <w:iCs/>
                <w:spacing w:val="-9"/>
              </w:rPr>
              <w:t>Творческий</w:t>
            </w:r>
            <w:r w:rsidRPr="007B1DF1">
              <w:rPr>
                <w:i/>
                <w:iCs/>
                <w:spacing w:val="-1"/>
              </w:rPr>
              <w:t xml:space="preserve"> уровень: </w:t>
            </w:r>
            <w:r w:rsidRPr="007B1DF1">
              <w:rPr>
                <w:spacing w:val="-1"/>
              </w:rPr>
              <w:t>на основе дополнительного ис</w:t>
            </w:r>
            <w:r w:rsidRPr="007B1DF1">
              <w:rPr>
                <w:spacing w:val="-2"/>
              </w:rPr>
              <w:t>торического материала под</w:t>
            </w:r>
            <w:r w:rsidRPr="007B1DF1">
              <w:rPr>
                <w:spacing w:val="-1"/>
              </w:rPr>
              <w:t>готовить сообщение: «Политический портрет князя</w:t>
            </w:r>
            <w:r w:rsidRPr="007B1DF1">
              <w:rPr>
                <w:spacing w:val="-3"/>
              </w:rPr>
              <w:t xml:space="preserve"> Д.Пожарского»</w:t>
            </w:r>
            <w:r>
              <w:rPr>
                <w:spacing w:val="-3"/>
              </w:rPr>
              <w:t>, «Подвиг К.Минина»</w:t>
            </w:r>
          </w:p>
        </w:tc>
        <w:tc>
          <w:tcPr>
            <w:tcW w:w="1276" w:type="dxa"/>
            <w:tcBorders>
              <w:top w:val="single" w:sz="4" w:space="0" w:color="auto"/>
              <w:left w:val="single" w:sz="4" w:space="0" w:color="auto"/>
              <w:right w:val="single" w:sz="4" w:space="0" w:color="auto"/>
            </w:tcBorders>
            <w:shd w:val="clear" w:color="auto" w:fill="auto"/>
          </w:tcPr>
          <w:p w14:paraId="14153C15" w14:textId="07404D47" w:rsidR="008E6748" w:rsidRPr="007B1DF1" w:rsidRDefault="008E6748" w:rsidP="0001681D">
            <w:pPr>
              <w:jc w:val="center"/>
              <w:rPr>
                <w:b/>
              </w:rPr>
            </w:pPr>
            <w:r w:rsidRPr="007B1DF1">
              <w:rPr>
                <w:b/>
              </w:rPr>
              <w:t xml:space="preserve">§ </w:t>
            </w:r>
            <w:r>
              <w:rPr>
                <w:b/>
              </w:rPr>
              <w:t>10 - 11</w:t>
            </w:r>
          </w:p>
          <w:p w14:paraId="3F0FEE58" w14:textId="6FFD815C" w:rsidR="008E6748" w:rsidRPr="007B1DF1" w:rsidRDefault="008E6748" w:rsidP="0001681D">
            <w:pPr>
              <w:jc w:val="center"/>
              <w:rPr>
                <w:b/>
              </w:rPr>
            </w:pPr>
          </w:p>
        </w:tc>
        <w:tc>
          <w:tcPr>
            <w:tcW w:w="762" w:type="dxa"/>
            <w:tcBorders>
              <w:top w:val="single" w:sz="4" w:space="0" w:color="auto"/>
              <w:left w:val="single" w:sz="4" w:space="0" w:color="auto"/>
              <w:right w:val="single" w:sz="4" w:space="0" w:color="auto"/>
            </w:tcBorders>
            <w:shd w:val="clear" w:color="auto" w:fill="auto"/>
          </w:tcPr>
          <w:p w14:paraId="61377398" w14:textId="77777777" w:rsidR="008E6748" w:rsidRPr="007B1DF1" w:rsidRDefault="008E6748" w:rsidP="0001681D">
            <w:pPr>
              <w:jc w:val="center"/>
            </w:pPr>
          </w:p>
        </w:tc>
        <w:tc>
          <w:tcPr>
            <w:tcW w:w="797" w:type="dxa"/>
            <w:tcBorders>
              <w:top w:val="single" w:sz="4" w:space="0" w:color="auto"/>
              <w:left w:val="single" w:sz="4" w:space="0" w:color="auto"/>
              <w:right w:val="single" w:sz="4" w:space="0" w:color="auto"/>
            </w:tcBorders>
            <w:shd w:val="clear" w:color="auto" w:fill="auto"/>
          </w:tcPr>
          <w:p w14:paraId="275A6EF4" w14:textId="77777777" w:rsidR="008E6748" w:rsidRPr="007B1DF1" w:rsidRDefault="008E6748" w:rsidP="0001681D">
            <w:pPr>
              <w:jc w:val="center"/>
            </w:pPr>
          </w:p>
        </w:tc>
        <w:tc>
          <w:tcPr>
            <w:tcW w:w="1701" w:type="dxa"/>
            <w:tcBorders>
              <w:top w:val="single" w:sz="4" w:space="0" w:color="auto"/>
              <w:left w:val="single" w:sz="4" w:space="0" w:color="auto"/>
              <w:right w:val="single" w:sz="4" w:space="0" w:color="auto"/>
            </w:tcBorders>
            <w:shd w:val="clear" w:color="auto" w:fill="auto"/>
          </w:tcPr>
          <w:p w14:paraId="535F4D39" w14:textId="77777777" w:rsidR="008E6748" w:rsidRPr="007B1DF1" w:rsidRDefault="008E6748" w:rsidP="0001681D">
            <w:pPr>
              <w:jc w:val="center"/>
            </w:pPr>
          </w:p>
        </w:tc>
      </w:tr>
      <w:tr w:rsidR="0001681D" w:rsidRPr="007B1DF1" w14:paraId="3E2AF07E"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7DA5D40C" w14:textId="36BAA4A6" w:rsidR="0001681D" w:rsidRPr="007B1DF1" w:rsidRDefault="0001681D" w:rsidP="0001681D">
            <w:r>
              <w:t>45-46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DC4BD4E" w14:textId="77777777" w:rsidR="0001681D" w:rsidRPr="007B1DF1" w:rsidRDefault="0001681D" w:rsidP="0001681D">
            <w:r w:rsidRPr="007B1DF1">
              <w:t>Окончание Смутного времени</w:t>
            </w:r>
          </w:p>
        </w:tc>
        <w:tc>
          <w:tcPr>
            <w:tcW w:w="5245" w:type="dxa"/>
            <w:vMerge/>
            <w:tcBorders>
              <w:left w:val="single" w:sz="4" w:space="0" w:color="auto"/>
              <w:bottom w:val="single" w:sz="4" w:space="0" w:color="auto"/>
              <w:right w:val="single" w:sz="4" w:space="0" w:color="auto"/>
            </w:tcBorders>
            <w:shd w:val="clear" w:color="auto" w:fill="auto"/>
          </w:tcPr>
          <w:p w14:paraId="5F9F375F" w14:textId="77777777" w:rsidR="0001681D" w:rsidRPr="007B1DF1" w:rsidRDefault="0001681D" w:rsidP="0001681D">
            <w:pPr>
              <w:ind w:firstLine="426"/>
              <w:jc w:val="both"/>
              <w:rPr>
                <w:rFonts w:eastAsiaTheme="minorHAnsi"/>
                <w:iCs/>
                <w:lang w:eastAsia="en-US"/>
              </w:rPr>
            </w:pPr>
          </w:p>
        </w:tc>
        <w:tc>
          <w:tcPr>
            <w:tcW w:w="3685" w:type="dxa"/>
            <w:vMerge/>
            <w:tcBorders>
              <w:left w:val="single" w:sz="4" w:space="0" w:color="auto"/>
              <w:bottom w:val="single" w:sz="4" w:space="0" w:color="auto"/>
              <w:right w:val="single" w:sz="4" w:space="0" w:color="auto"/>
            </w:tcBorders>
            <w:shd w:val="clear" w:color="auto" w:fill="auto"/>
          </w:tcPr>
          <w:p w14:paraId="7A1C0FC6" w14:textId="77777777" w:rsidR="0001681D" w:rsidRPr="007B1DF1" w:rsidRDefault="0001681D" w:rsidP="0001681D">
            <w:pPr>
              <w:ind w:left="34" w:firstLine="283"/>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61E16" w14:textId="2D7E1EEC" w:rsidR="0001681D" w:rsidRPr="007B1DF1" w:rsidRDefault="0001681D" w:rsidP="0001681D">
            <w:pPr>
              <w:jc w:val="center"/>
              <w:rPr>
                <w:b/>
              </w:rPr>
            </w:pPr>
            <w:r w:rsidRPr="007B1DF1">
              <w:rPr>
                <w:b/>
              </w:rPr>
              <w:t xml:space="preserve">§ </w:t>
            </w:r>
            <w:r w:rsidR="008E6748">
              <w:rPr>
                <w:b/>
              </w:rPr>
              <w:t>12-14</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170CEEE9" w14:textId="77777777" w:rsidR="0001681D" w:rsidRPr="007B1DF1" w:rsidRDefault="0001681D" w:rsidP="0001681D">
            <w:pPr>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6362DF8" w14:textId="77777777" w:rsidR="0001681D" w:rsidRPr="007B1DF1" w:rsidRDefault="0001681D" w:rsidP="0001681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8E6E51" w14:textId="77777777" w:rsidR="0001681D" w:rsidRPr="007B1DF1" w:rsidRDefault="0001681D" w:rsidP="0001681D">
            <w:pPr>
              <w:jc w:val="center"/>
            </w:pPr>
          </w:p>
        </w:tc>
      </w:tr>
      <w:tr w:rsidR="0001681D" w:rsidRPr="007B1DF1" w14:paraId="61441FD4"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1058EE2A" w14:textId="77777777" w:rsidR="0001681D" w:rsidRPr="007B1DF1" w:rsidRDefault="0001681D" w:rsidP="0001681D">
            <w:pPr>
              <w:jc w:val="both"/>
              <w:rPr>
                <w:b/>
                <w:i/>
              </w:rPr>
            </w:pPr>
          </w:p>
        </w:tc>
        <w:tc>
          <w:tcPr>
            <w:tcW w:w="11056" w:type="dxa"/>
            <w:gridSpan w:val="3"/>
            <w:tcBorders>
              <w:top w:val="single" w:sz="4" w:space="0" w:color="auto"/>
              <w:left w:val="single" w:sz="4" w:space="0" w:color="auto"/>
              <w:bottom w:val="single" w:sz="4" w:space="0" w:color="auto"/>
              <w:right w:val="single" w:sz="4" w:space="0" w:color="auto"/>
            </w:tcBorders>
            <w:shd w:val="clear" w:color="auto" w:fill="auto"/>
          </w:tcPr>
          <w:p w14:paraId="3EB5734F" w14:textId="77777777" w:rsidR="0001681D" w:rsidRPr="007B1DF1" w:rsidRDefault="0001681D" w:rsidP="0001681D">
            <w:pPr>
              <w:jc w:val="both"/>
              <w:rPr>
                <w:b/>
                <w:i/>
              </w:rPr>
            </w:pPr>
            <w:r w:rsidRPr="007B1DF1">
              <w:rPr>
                <w:b/>
                <w:i/>
              </w:rPr>
              <w:t>Россия в XVII веке</w:t>
            </w:r>
            <w:r>
              <w:rPr>
                <w:b/>
                <w:i/>
              </w:rPr>
              <w:t xml:space="preserve"> – 10ч</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15846D" w14:textId="77777777" w:rsidR="0001681D" w:rsidRPr="007B1DF1" w:rsidRDefault="0001681D" w:rsidP="0001681D">
            <w:pPr>
              <w:jc w:val="both"/>
              <w:rPr>
                <w:b/>
                <w:i/>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1E862490" w14:textId="77777777" w:rsidR="0001681D" w:rsidRPr="007B1DF1" w:rsidRDefault="0001681D" w:rsidP="0001681D">
            <w:pPr>
              <w:jc w:val="both"/>
              <w:rPr>
                <w:b/>
                <w:i/>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B356F6C" w14:textId="77777777" w:rsidR="0001681D" w:rsidRPr="007B1DF1" w:rsidRDefault="0001681D" w:rsidP="0001681D">
            <w:pPr>
              <w:jc w:val="both"/>
              <w:rPr>
                <w:b/>
                <w: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00442B" w14:textId="77777777" w:rsidR="0001681D" w:rsidRPr="007B1DF1" w:rsidRDefault="0001681D" w:rsidP="0001681D">
            <w:pPr>
              <w:jc w:val="both"/>
              <w:rPr>
                <w:b/>
                <w:i/>
              </w:rPr>
            </w:pPr>
          </w:p>
        </w:tc>
      </w:tr>
      <w:tr w:rsidR="0001681D" w:rsidRPr="007B1DF1" w14:paraId="224840A5"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0D85EBC0" w14:textId="119E8DAA" w:rsidR="0001681D" w:rsidRPr="007B1DF1" w:rsidRDefault="0001681D" w:rsidP="0001681D">
            <w:pPr>
              <w:pStyle w:val="a9"/>
              <w:ind w:left="0"/>
            </w:pPr>
            <w:r>
              <w:t>47-48</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B1CF28" w14:textId="77777777" w:rsidR="0001681D" w:rsidRPr="007B1DF1" w:rsidRDefault="0001681D" w:rsidP="0001681D">
            <w:r w:rsidRPr="007B1DF1">
              <w:t>Новые явления в экономике</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652A63" w14:textId="77777777" w:rsidR="0001681D" w:rsidRDefault="0001681D" w:rsidP="0001681D">
            <w:pPr>
              <w:ind w:left="34" w:firstLine="283"/>
              <w:jc w:val="both"/>
            </w:pPr>
            <w:r w:rsidRPr="00A6537D">
              <w:t>Россия при первых Романовых. Ликвидация последствий Смуты. Развитие торговых связей. Мануфактуры.</w:t>
            </w:r>
          </w:p>
          <w:p w14:paraId="511817A4" w14:textId="77777777" w:rsidR="0001681D" w:rsidRDefault="0001681D" w:rsidP="0001681D">
            <w:pPr>
              <w:ind w:left="34" w:firstLine="283"/>
              <w:jc w:val="both"/>
            </w:pPr>
            <w:r w:rsidRPr="007B1DF1">
              <w:rPr>
                <w:i/>
                <w:iCs/>
                <w:spacing w:val="-9"/>
              </w:rPr>
              <w:t>Основные понятия</w:t>
            </w:r>
            <w:r w:rsidRPr="007B1DF1">
              <w:rPr>
                <w:i/>
                <w:iCs/>
                <w:spacing w:val="-1"/>
              </w:rPr>
              <w:t xml:space="preserve">: </w:t>
            </w:r>
            <w:r w:rsidRPr="007B1DF1">
              <w:rPr>
                <w:spacing w:val="-1"/>
              </w:rPr>
              <w:t>бар</w:t>
            </w:r>
            <w:r w:rsidRPr="007B1DF1">
              <w:t>щина, оброк, мелкое</w:t>
            </w:r>
            <w:r>
              <w:t xml:space="preserve"> </w:t>
            </w:r>
            <w:r w:rsidRPr="007B1DF1">
              <w:t>товарное производство, мануфактура, всероссийский рынок, ярмарка.</w:t>
            </w:r>
          </w:p>
          <w:p w14:paraId="244FDC33" w14:textId="77777777" w:rsidR="0001681D" w:rsidRPr="007B1DF1" w:rsidRDefault="0001681D" w:rsidP="0001681D">
            <w:pPr>
              <w:ind w:left="34" w:firstLine="283"/>
              <w:jc w:val="both"/>
            </w:pPr>
            <w:r w:rsidRPr="007B1DF1">
              <w:rPr>
                <w:i/>
                <w:iCs/>
              </w:rPr>
              <w:t xml:space="preserve">Основные вопросы: </w:t>
            </w:r>
            <w:r w:rsidRPr="007B1DF1">
              <w:t xml:space="preserve">экономические последствия Смутного времени, развитие сельского хозяйства, формирование </w:t>
            </w:r>
            <w:r w:rsidRPr="007B1DF1">
              <w:lastRenderedPageBreak/>
              <w:t>всероссий</w:t>
            </w:r>
            <w:r w:rsidRPr="007B1DF1">
              <w:rPr>
                <w:spacing w:val="-1"/>
              </w:rPr>
              <w:t>ского рынка, мануфактура</w:t>
            </w:r>
            <w:r>
              <w:rPr>
                <w:spacing w:val="-1"/>
              </w:rPr>
              <w:t xml:space="preserve">- </w:t>
            </w:r>
            <w:r w:rsidRPr="007B1DF1">
              <w:t>предприятие нового типа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6BF6067" w14:textId="77777777" w:rsidR="0001681D" w:rsidRPr="007B1DF1" w:rsidRDefault="0001681D" w:rsidP="0001681D">
            <w:pPr>
              <w:ind w:left="34" w:firstLine="283"/>
              <w:jc w:val="both"/>
            </w:pPr>
            <w:r w:rsidRPr="007B1DF1">
              <w:rPr>
                <w:i/>
                <w:iCs/>
                <w:spacing w:val="-9"/>
              </w:rPr>
              <w:lastRenderedPageBreak/>
              <w:t>Репродуктивный</w:t>
            </w:r>
            <w:r w:rsidRPr="007B1DF1">
              <w:rPr>
                <w:i/>
                <w:iCs/>
                <w:spacing w:val="-3"/>
              </w:rPr>
              <w:t xml:space="preserve"> уровень:</w:t>
            </w:r>
            <w:r>
              <w:rPr>
                <w:i/>
                <w:iCs/>
                <w:spacing w:val="-3"/>
              </w:rPr>
              <w:t xml:space="preserve"> </w:t>
            </w:r>
            <w:r w:rsidRPr="007B1DF1">
              <w:rPr>
                <w:spacing w:val="-3"/>
              </w:rPr>
              <w:t>называть существенные</w:t>
            </w:r>
            <w:r>
              <w:rPr>
                <w:spacing w:val="-3"/>
              </w:rPr>
              <w:t xml:space="preserve"> </w:t>
            </w:r>
            <w:r w:rsidRPr="007B1DF1">
              <w:rPr>
                <w:spacing w:val="-3"/>
              </w:rPr>
              <w:t>черты экономического раз</w:t>
            </w:r>
            <w:r w:rsidRPr="007B1DF1">
              <w:rPr>
                <w:spacing w:val="-1"/>
              </w:rPr>
              <w:t xml:space="preserve">вития России в </w:t>
            </w:r>
            <w:r w:rsidRPr="007B1DF1">
              <w:rPr>
                <w:spacing w:val="-1"/>
                <w:lang w:val="en-US"/>
              </w:rPr>
              <w:t>XVII</w:t>
            </w:r>
            <w:r w:rsidRPr="007B1DF1">
              <w:rPr>
                <w:spacing w:val="-1"/>
              </w:rPr>
              <w:t xml:space="preserve"> веке; показывать на историче</w:t>
            </w:r>
            <w:r w:rsidRPr="007B1DF1">
              <w:t xml:space="preserve">ской карте крупнейшие </w:t>
            </w:r>
            <w:r w:rsidRPr="007B1DF1">
              <w:rPr>
                <w:spacing w:val="-1"/>
              </w:rPr>
              <w:t>центры торговли и мануфактурного производства.</w:t>
            </w:r>
          </w:p>
          <w:p w14:paraId="16E21B06" w14:textId="77777777" w:rsidR="0001681D" w:rsidRPr="007B1DF1" w:rsidRDefault="0001681D" w:rsidP="0001681D">
            <w:pPr>
              <w:ind w:left="34" w:firstLine="283"/>
              <w:jc w:val="both"/>
            </w:pPr>
            <w:r w:rsidRPr="007B1DF1">
              <w:rPr>
                <w:i/>
                <w:iCs/>
                <w:spacing w:val="-9"/>
              </w:rPr>
              <w:t>Продуктивный</w:t>
            </w:r>
            <w:r w:rsidRPr="007B1DF1">
              <w:rPr>
                <w:i/>
                <w:iCs/>
                <w:spacing w:val="-1"/>
              </w:rPr>
              <w:t xml:space="preserve"> уровень: </w:t>
            </w:r>
            <w:r w:rsidRPr="007B1DF1">
              <w:rPr>
                <w:spacing w:val="-3"/>
              </w:rPr>
              <w:t>характеризовать новые чер</w:t>
            </w:r>
            <w:r w:rsidRPr="007B1DF1">
              <w:rPr>
                <w:spacing w:val="-1"/>
              </w:rPr>
              <w:t xml:space="preserve">ты в </w:t>
            </w:r>
            <w:r w:rsidRPr="007B1DF1">
              <w:rPr>
                <w:spacing w:val="-1"/>
              </w:rPr>
              <w:lastRenderedPageBreak/>
              <w:t xml:space="preserve">экономике России; </w:t>
            </w:r>
            <w:r w:rsidRPr="007B1DF1">
              <w:t xml:space="preserve">сравнивать экономическое </w:t>
            </w:r>
            <w:r w:rsidRPr="007B1DF1">
              <w:rPr>
                <w:spacing w:val="-1"/>
              </w:rPr>
              <w:t xml:space="preserve">развитие в </w:t>
            </w:r>
            <w:r w:rsidRPr="007B1DF1">
              <w:rPr>
                <w:spacing w:val="-1"/>
                <w:lang w:val="en-US"/>
              </w:rPr>
              <w:t>XVII</w:t>
            </w:r>
            <w:r w:rsidRPr="007B1DF1">
              <w:rPr>
                <w:spacing w:val="-1"/>
              </w:rPr>
              <w:t xml:space="preserve"> веке в странах Западной Европы </w:t>
            </w:r>
            <w:r w:rsidRPr="007B1DF1">
              <w:t>и России</w:t>
            </w:r>
            <w: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337338" w14:textId="20233951" w:rsidR="0001681D" w:rsidRPr="007B1DF1" w:rsidRDefault="0001681D" w:rsidP="0001681D">
            <w:pPr>
              <w:jc w:val="center"/>
              <w:rPr>
                <w:b/>
              </w:rPr>
            </w:pPr>
            <w:r w:rsidRPr="007B1DF1">
              <w:rPr>
                <w:b/>
              </w:rPr>
              <w:lastRenderedPageBreak/>
              <w:t xml:space="preserve">§ </w:t>
            </w:r>
            <w:r w:rsidR="008E6748">
              <w:rPr>
                <w:b/>
              </w:rPr>
              <w:t>15-16</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7FD81477" w14:textId="77777777" w:rsidR="0001681D" w:rsidRPr="007B1DF1" w:rsidRDefault="0001681D" w:rsidP="0001681D"/>
        </w:tc>
        <w:tc>
          <w:tcPr>
            <w:tcW w:w="797" w:type="dxa"/>
            <w:tcBorders>
              <w:top w:val="single" w:sz="4" w:space="0" w:color="auto"/>
              <w:left w:val="single" w:sz="4" w:space="0" w:color="auto"/>
              <w:bottom w:val="single" w:sz="4" w:space="0" w:color="auto"/>
              <w:right w:val="single" w:sz="4" w:space="0" w:color="auto"/>
            </w:tcBorders>
            <w:shd w:val="clear" w:color="auto" w:fill="auto"/>
          </w:tcPr>
          <w:p w14:paraId="1F961371" w14:textId="77777777" w:rsidR="0001681D" w:rsidRPr="007B1DF1" w:rsidRDefault="0001681D" w:rsidP="0001681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74936A" w14:textId="77777777" w:rsidR="0001681D" w:rsidRPr="007B1DF1" w:rsidRDefault="0001681D" w:rsidP="0001681D">
            <w:pPr>
              <w:jc w:val="center"/>
            </w:pPr>
          </w:p>
        </w:tc>
      </w:tr>
      <w:tr w:rsidR="0001681D" w:rsidRPr="007B1DF1" w14:paraId="0929C10D"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48E4CC70" w14:textId="240609F1" w:rsidR="0001681D" w:rsidRPr="007B1DF1" w:rsidRDefault="0001681D" w:rsidP="0001681D">
            <w:pPr>
              <w:pStyle w:val="a9"/>
              <w:ind w:left="0"/>
            </w:pPr>
            <w:r>
              <w:t>49-50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83BE01" w14:textId="77777777" w:rsidR="0001681D" w:rsidRPr="007B1DF1" w:rsidRDefault="0001681D" w:rsidP="0001681D">
            <w:r w:rsidRPr="007B1DF1">
              <w:t>Основные сословия российского общества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1CF39F" w14:textId="77777777" w:rsidR="0001681D" w:rsidRDefault="0001681D" w:rsidP="0001681D">
            <w:pPr>
              <w:ind w:left="34" w:firstLine="283"/>
              <w:jc w:val="both"/>
              <w:rPr>
                <w:i/>
                <w:iCs/>
              </w:rPr>
            </w:pPr>
            <w:r w:rsidRPr="007B1DF1">
              <w:rPr>
                <w:i/>
                <w:iCs/>
                <w:spacing w:val="-9"/>
              </w:rPr>
              <w:t>Основные</w:t>
            </w:r>
            <w:r w:rsidRPr="007B1DF1">
              <w:rPr>
                <w:i/>
                <w:iCs/>
                <w:spacing w:val="-5"/>
              </w:rPr>
              <w:t xml:space="preserve"> понятия: </w:t>
            </w:r>
            <w:r w:rsidRPr="007B1DF1">
              <w:rPr>
                <w:spacing w:val="-5"/>
              </w:rPr>
              <w:t>«белые»</w:t>
            </w:r>
            <w:r>
              <w:rPr>
                <w:spacing w:val="-5"/>
              </w:rPr>
              <w:t xml:space="preserve"> </w:t>
            </w:r>
            <w:r w:rsidRPr="007B1DF1">
              <w:rPr>
                <w:spacing w:val="-1"/>
              </w:rPr>
              <w:t>слободы, владельческие</w:t>
            </w:r>
            <w:r>
              <w:rPr>
                <w:spacing w:val="-1"/>
              </w:rPr>
              <w:t xml:space="preserve"> </w:t>
            </w:r>
            <w:r w:rsidRPr="007B1DF1">
              <w:t>крестьяне, подворная подать, поземельная подать,</w:t>
            </w:r>
            <w:r>
              <w:t xml:space="preserve"> </w:t>
            </w:r>
            <w:r w:rsidRPr="007B1DF1">
              <w:rPr>
                <w:spacing w:val="-1"/>
              </w:rPr>
              <w:t>приказные люди, служилые</w:t>
            </w:r>
            <w:r>
              <w:rPr>
                <w:spacing w:val="-1"/>
              </w:rPr>
              <w:t>.</w:t>
            </w:r>
            <w:r w:rsidRPr="007B1DF1">
              <w:rPr>
                <w:i/>
                <w:iCs/>
              </w:rPr>
              <w:t xml:space="preserve"> </w:t>
            </w:r>
          </w:p>
          <w:p w14:paraId="32BAEAA3" w14:textId="77777777" w:rsidR="0001681D" w:rsidRPr="007B1DF1" w:rsidRDefault="0001681D" w:rsidP="0001681D">
            <w:pPr>
              <w:ind w:left="34" w:firstLine="283"/>
              <w:jc w:val="both"/>
            </w:pPr>
            <w:r w:rsidRPr="007B1DF1">
              <w:rPr>
                <w:i/>
                <w:iCs/>
              </w:rPr>
              <w:t xml:space="preserve">Основные </w:t>
            </w:r>
            <w:r w:rsidRPr="007B1DF1">
              <w:rPr>
                <w:i/>
                <w:iCs/>
                <w:spacing w:val="-9"/>
              </w:rPr>
              <w:t>вопросы</w:t>
            </w:r>
            <w:r w:rsidRPr="007B1DF1">
              <w:rPr>
                <w:i/>
                <w:iCs/>
              </w:rPr>
              <w:t xml:space="preserve">: </w:t>
            </w:r>
            <w:r w:rsidRPr="007B1DF1">
              <w:t>социальная структура российского общества, экономи</w:t>
            </w:r>
            <w:r w:rsidRPr="007B1DF1">
              <w:rPr>
                <w:spacing w:val="-1"/>
              </w:rPr>
              <w:t>ческое и политическое по</w:t>
            </w:r>
            <w:r w:rsidRPr="007B1DF1">
              <w:t>ложение разных сословий российского общества</w:t>
            </w:r>
            <w:r>
              <w:t xml:space="preserve"> </w:t>
            </w:r>
            <w:r w:rsidRPr="007B1DF1">
              <w:rPr>
                <w:spacing w:val="-1"/>
              </w:rPr>
              <w:t>люди, наемные работники.</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7C83AD1" w14:textId="77777777" w:rsidR="0001681D" w:rsidRPr="007B1DF1" w:rsidRDefault="0001681D" w:rsidP="0001681D">
            <w:pPr>
              <w:ind w:left="34" w:firstLine="283"/>
              <w:jc w:val="both"/>
              <w:rPr>
                <w:i/>
                <w:iCs/>
                <w:spacing w:val="-1"/>
              </w:rPr>
            </w:pPr>
            <w:r w:rsidRPr="007B1DF1">
              <w:rPr>
                <w:i/>
                <w:iCs/>
                <w:spacing w:val="-9"/>
              </w:rPr>
              <w:t>Репродуктивный</w:t>
            </w:r>
            <w:r w:rsidRPr="007B1DF1">
              <w:rPr>
                <w:i/>
                <w:iCs/>
                <w:spacing w:val="-3"/>
              </w:rPr>
              <w:t xml:space="preserve"> уровень:</w:t>
            </w:r>
            <w:r>
              <w:rPr>
                <w:i/>
                <w:iCs/>
                <w:spacing w:val="-3"/>
              </w:rPr>
              <w:t xml:space="preserve"> </w:t>
            </w:r>
            <w:r w:rsidRPr="007B1DF1">
              <w:rPr>
                <w:spacing w:val="-2"/>
              </w:rPr>
              <w:t>описывать положение ос</w:t>
            </w:r>
            <w:r>
              <w:rPr>
                <w:spacing w:val="-2"/>
              </w:rPr>
              <w:t>н</w:t>
            </w:r>
            <w:r w:rsidRPr="007B1DF1">
              <w:rPr>
                <w:spacing w:val="-2"/>
              </w:rPr>
              <w:t>овных сословий в России</w:t>
            </w:r>
            <w:r>
              <w:rPr>
                <w:spacing w:val="-2"/>
              </w:rPr>
              <w:t xml:space="preserve"> </w:t>
            </w:r>
            <w:r w:rsidRPr="007B1DF1">
              <w:t xml:space="preserve">в </w:t>
            </w:r>
            <w:r w:rsidRPr="007B1DF1">
              <w:rPr>
                <w:lang w:val="en-US"/>
              </w:rPr>
              <w:t>XVII</w:t>
            </w:r>
            <w:r w:rsidRPr="007B1DF1">
              <w:t xml:space="preserve"> веке.</w:t>
            </w:r>
            <w:r w:rsidRPr="007B1DF1">
              <w:rPr>
                <w:i/>
                <w:iCs/>
                <w:spacing w:val="-1"/>
              </w:rPr>
              <w:t xml:space="preserve"> </w:t>
            </w:r>
          </w:p>
          <w:p w14:paraId="67854854" w14:textId="77777777" w:rsidR="0001681D" w:rsidRPr="007B1DF1" w:rsidRDefault="0001681D" w:rsidP="0001681D">
            <w:pPr>
              <w:ind w:left="34" w:firstLine="283"/>
              <w:jc w:val="both"/>
            </w:pPr>
            <w:r w:rsidRPr="007B1DF1">
              <w:rPr>
                <w:i/>
                <w:iCs/>
                <w:spacing w:val="-9"/>
              </w:rPr>
              <w:t>Продуктивный</w:t>
            </w:r>
            <w:r w:rsidRPr="007B1DF1">
              <w:rPr>
                <w:i/>
                <w:iCs/>
                <w:spacing w:val="-1"/>
              </w:rPr>
              <w:t xml:space="preserve"> уровень: </w:t>
            </w:r>
            <w:r w:rsidRPr="007B1DF1">
              <w:rPr>
                <w:spacing w:val="-1"/>
              </w:rPr>
              <w:t xml:space="preserve">раскрывать изменения, </w:t>
            </w:r>
            <w:r w:rsidRPr="007B1DF1">
              <w:rPr>
                <w:spacing w:val="-2"/>
              </w:rPr>
              <w:t xml:space="preserve">происшедшие в положении </w:t>
            </w:r>
            <w:r w:rsidRPr="007B1DF1">
              <w:t>представителей разных сословий;</w:t>
            </w:r>
            <w:r>
              <w:t xml:space="preserve"> </w:t>
            </w:r>
            <w:r w:rsidRPr="007B1DF1">
              <w:t xml:space="preserve">сравнивать </w:t>
            </w:r>
            <w:r w:rsidRPr="007B1DF1">
              <w:rPr>
                <w:spacing w:val="-1"/>
              </w:rPr>
              <w:t>положение разных слоев одного сословия; система</w:t>
            </w:r>
            <w:r w:rsidRPr="007B1DF1">
              <w:t>тизировать исторический материал в таблице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34A7A3" w14:textId="092AADEF" w:rsidR="0001681D" w:rsidRPr="007B1DF1" w:rsidRDefault="0001681D" w:rsidP="0001681D">
            <w:pPr>
              <w:jc w:val="center"/>
              <w:rPr>
                <w:b/>
              </w:rPr>
            </w:pPr>
            <w:r w:rsidRPr="007B1DF1">
              <w:rPr>
                <w:b/>
              </w:rPr>
              <w:t xml:space="preserve">§ </w:t>
            </w:r>
            <w:r w:rsidR="008E6748">
              <w:rPr>
                <w:b/>
              </w:rPr>
              <w:t>17-19</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2210125A" w14:textId="77777777" w:rsidR="0001681D" w:rsidRPr="007B1DF1" w:rsidRDefault="0001681D" w:rsidP="0001681D">
            <w:pPr>
              <w:rPr>
                <w:i/>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D9CBD2B" w14:textId="77777777" w:rsidR="0001681D" w:rsidRPr="007B1DF1" w:rsidRDefault="0001681D" w:rsidP="0001681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11F67B" w14:textId="77777777" w:rsidR="0001681D" w:rsidRPr="007B1DF1" w:rsidRDefault="0001681D" w:rsidP="0001681D">
            <w:pPr>
              <w:rPr>
                <w:i/>
              </w:rPr>
            </w:pPr>
          </w:p>
        </w:tc>
      </w:tr>
      <w:tr w:rsidR="0001681D" w:rsidRPr="007B1DF1" w14:paraId="0A865BE6"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21DFC693" w14:textId="5C636E4F" w:rsidR="0001681D" w:rsidRPr="007B1DF1" w:rsidRDefault="0001681D" w:rsidP="0001681D">
            <w:pPr>
              <w:pStyle w:val="a9"/>
              <w:ind w:left="0"/>
            </w:pPr>
            <w:r>
              <w:t>51-52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D1A762" w14:textId="77777777" w:rsidR="0001681D" w:rsidRPr="007B1DF1" w:rsidRDefault="0001681D" w:rsidP="0001681D">
            <w:r w:rsidRPr="007B1DF1">
              <w:t>Политическое развитие страны</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0F1400" w14:textId="77777777" w:rsidR="0001681D" w:rsidRDefault="0001681D" w:rsidP="0001681D">
            <w:pPr>
              <w:ind w:left="34" w:firstLine="283"/>
              <w:jc w:val="both"/>
            </w:pPr>
            <w:r w:rsidRPr="00A6537D">
              <w:t xml:space="preserve">Соборное уложение 1649 г. Юридическое оформление крепостного права. </w:t>
            </w:r>
            <w:r w:rsidRPr="00A6537D">
              <w:rPr>
                <w:i/>
              </w:rPr>
              <w:t xml:space="preserve">Приказная система. Отмена местничества. </w:t>
            </w:r>
          </w:p>
          <w:p w14:paraId="2B7EFCB9" w14:textId="77777777" w:rsidR="0001681D" w:rsidRPr="007B1DF1" w:rsidRDefault="0001681D" w:rsidP="0001681D">
            <w:pPr>
              <w:ind w:left="34" w:firstLine="283"/>
              <w:jc w:val="both"/>
            </w:pPr>
            <w:r w:rsidRPr="007B1DF1">
              <w:rPr>
                <w:i/>
                <w:iCs/>
              </w:rPr>
              <w:t xml:space="preserve">Основные </w:t>
            </w:r>
            <w:r w:rsidRPr="007B1DF1">
              <w:rPr>
                <w:i/>
                <w:iCs/>
                <w:spacing w:val="-9"/>
              </w:rPr>
              <w:t>понятия</w:t>
            </w:r>
            <w:r w:rsidRPr="007B1DF1">
              <w:rPr>
                <w:i/>
                <w:iCs/>
              </w:rPr>
              <w:t xml:space="preserve">: </w:t>
            </w:r>
            <w:r w:rsidRPr="007B1DF1">
              <w:t>самодержавие, система приказов, Боярская дума, Соборное уложение 1649 г., полки «иноземного строя».</w:t>
            </w:r>
          </w:p>
          <w:p w14:paraId="41B20BF1" w14:textId="77777777" w:rsidR="0001681D" w:rsidRPr="007B1DF1" w:rsidRDefault="0001681D" w:rsidP="0001681D">
            <w:pPr>
              <w:ind w:left="34" w:firstLine="283"/>
              <w:jc w:val="both"/>
              <w:rPr>
                <w:rFonts w:eastAsiaTheme="minorHAnsi"/>
                <w:iCs/>
                <w:lang w:eastAsia="en-US"/>
              </w:rPr>
            </w:pPr>
            <w:r w:rsidRPr="007B1DF1">
              <w:rPr>
                <w:i/>
                <w:iCs/>
                <w:spacing w:val="-9"/>
              </w:rPr>
              <w:t>Основные</w:t>
            </w:r>
            <w:r w:rsidRPr="007B1DF1">
              <w:rPr>
                <w:i/>
                <w:iCs/>
                <w:spacing w:val="-1"/>
              </w:rPr>
              <w:t xml:space="preserve"> вопросы: </w:t>
            </w:r>
            <w:r w:rsidRPr="007B1DF1">
              <w:rPr>
                <w:spacing w:val="-1"/>
              </w:rPr>
              <w:t xml:space="preserve">первые </w:t>
            </w:r>
            <w:r w:rsidRPr="007B1DF1">
              <w:t>Романовы, органы власти Российской империи, управление на местах</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680E202" w14:textId="77777777" w:rsidR="0001681D" w:rsidRPr="007B1DF1" w:rsidRDefault="0001681D" w:rsidP="0001681D">
            <w:pPr>
              <w:ind w:left="34" w:firstLine="283"/>
              <w:jc w:val="both"/>
            </w:pPr>
            <w:r w:rsidRPr="007B1DF1">
              <w:rPr>
                <w:i/>
                <w:iCs/>
                <w:spacing w:val="-9"/>
              </w:rPr>
              <w:t>Репродуктивный</w:t>
            </w:r>
            <w:r w:rsidRPr="007B1DF1">
              <w:rPr>
                <w:i/>
                <w:iCs/>
                <w:spacing w:val="-3"/>
              </w:rPr>
              <w:t xml:space="preserve"> уровень: </w:t>
            </w:r>
            <w:r w:rsidRPr="007B1DF1">
              <w:rPr>
                <w:spacing w:val="-2"/>
              </w:rPr>
              <w:t xml:space="preserve">объяснять значение понятий; называть существенные черты политического </w:t>
            </w:r>
            <w:r w:rsidRPr="007B1DF1">
              <w:t>устройства России.</w:t>
            </w:r>
          </w:p>
          <w:p w14:paraId="796B4F2C" w14:textId="77777777" w:rsidR="0001681D" w:rsidRPr="007B1DF1" w:rsidRDefault="0001681D" w:rsidP="0001681D">
            <w:pPr>
              <w:ind w:left="34" w:firstLine="283"/>
              <w:jc w:val="both"/>
            </w:pPr>
            <w:r w:rsidRPr="007B1DF1">
              <w:rPr>
                <w:i/>
                <w:iCs/>
                <w:spacing w:val="-9"/>
              </w:rPr>
              <w:t>Продуктивны</w:t>
            </w:r>
            <w:r w:rsidRPr="007B1DF1">
              <w:rPr>
                <w:i/>
                <w:iCs/>
                <w:spacing w:val="-3"/>
              </w:rPr>
              <w:t xml:space="preserve">й уровень: </w:t>
            </w:r>
            <w:r w:rsidRPr="007B1DF1">
              <w:t xml:space="preserve">характеризовать систему управления и самоуправления в России; раскрывать </w:t>
            </w:r>
            <w:r w:rsidRPr="007B1DF1">
              <w:rPr>
                <w:spacing w:val="-3"/>
              </w:rPr>
              <w:t>причины падения роли Зем</w:t>
            </w:r>
            <w:r w:rsidRPr="007B1DF1">
              <w:t xml:space="preserve">ских соборов и Боярской Думы в </w:t>
            </w:r>
            <w:r w:rsidRPr="007B1DF1">
              <w:rPr>
                <w:lang w:val="en-US"/>
              </w:rPr>
              <w:t>XVII</w:t>
            </w:r>
            <w:r w:rsidRPr="007B1DF1">
              <w:t xml:space="preserve"> веке; соотносить факты и общие про</w:t>
            </w:r>
            <w:r w:rsidRPr="007B1DF1">
              <w:softHyphen/>
              <w:t>цессы становления российского абсолютизма.</w:t>
            </w:r>
          </w:p>
          <w:p w14:paraId="24C95322" w14:textId="77777777" w:rsidR="0001681D" w:rsidRPr="007B1DF1" w:rsidRDefault="0001681D" w:rsidP="0001681D">
            <w:pPr>
              <w:ind w:left="34" w:firstLine="283"/>
              <w:jc w:val="both"/>
            </w:pPr>
            <w:r w:rsidRPr="007B1DF1">
              <w:rPr>
                <w:i/>
                <w:iCs/>
                <w:spacing w:val="-9"/>
              </w:rPr>
              <w:t>Творческий</w:t>
            </w:r>
            <w:r w:rsidRPr="007B1DF1">
              <w:rPr>
                <w:i/>
                <w:iCs/>
                <w:spacing w:val="-1"/>
              </w:rPr>
              <w:t xml:space="preserve"> уровень: </w:t>
            </w:r>
            <w:r w:rsidRPr="007B1DF1">
              <w:rPr>
                <w:spacing w:val="-1"/>
              </w:rPr>
              <w:t>срав</w:t>
            </w:r>
            <w:r w:rsidRPr="007B1DF1">
              <w:t xml:space="preserve">нивать процесс складывания абсолютной монархии </w:t>
            </w:r>
            <w:r w:rsidRPr="007B1DF1">
              <w:rPr>
                <w:spacing w:val="-1"/>
              </w:rPr>
              <w:t>в России и в странах Запад</w:t>
            </w:r>
            <w:r w:rsidRPr="007B1DF1">
              <w:t>ной Европы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86F479" w14:textId="13402A14" w:rsidR="0001681D" w:rsidRPr="007B1DF1" w:rsidRDefault="0001681D" w:rsidP="0001681D">
            <w:pPr>
              <w:jc w:val="center"/>
              <w:rPr>
                <w:b/>
              </w:rPr>
            </w:pPr>
            <w:r w:rsidRPr="007B1DF1">
              <w:rPr>
                <w:b/>
              </w:rPr>
              <w:t>§</w:t>
            </w:r>
            <w:r w:rsidR="008E6748">
              <w:rPr>
                <w:b/>
              </w:rPr>
              <w:t>17-19</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065DBDD9" w14:textId="77777777" w:rsidR="0001681D" w:rsidRPr="007B1DF1" w:rsidRDefault="0001681D" w:rsidP="0001681D">
            <w:pPr>
              <w:rPr>
                <w:i/>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548D2EC" w14:textId="77777777" w:rsidR="0001681D" w:rsidRPr="007B1DF1" w:rsidRDefault="0001681D" w:rsidP="0001681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D07E33" w14:textId="77777777" w:rsidR="0001681D" w:rsidRPr="007B1DF1" w:rsidRDefault="0001681D" w:rsidP="0001681D">
            <w:pPr>
              <w:jc w:val="center"/>
            </w:pPr>
          </w:p>
        </w:tc>
      </w:tr>
      <w:tr w:rsidR="0001681D" w:rsidRPr="007B1DF1" w14:paraId="57CAF6E9" w14:textId="77777777" w:rsidTr="008648D1">
        <w:trPr>
          <w:trHeight w:val="3864"/>
        </w:trPr>
        <w:tc>
          <w:tcPr>
            <w:tcW w:w="568" w:type="dxa"/>
            <w:tcBorders>
              <w:top w:val="single" w:sz="4" w:space="0" w:color="auto"/>
              <w:left w:val="single" w:sz="4" w:space="0" w:color="auto"/>
              <w:right w:val="single" w:sz="4" w:space="0" w:color="auto"/>
            </w:tcBorders>
            <w:shd w:val="clear" w:color="auto" w:fill="auto"/>
          </w:tcPr>
          <w:p w14:paraId="5F803336" w14:textId="19D644FD" w:rsidR="0001681D" w:rsidRPr="007B1DF1" w:rsidRDefault="0001681D" w:rsidP="0001681D">
            <w:pPr>
              <w:pStyle w:val="a9"/>
              <w:ind w:left="0"/>
            </w:pPr>
            <w:r>
              <w:lastRenderedPageBreak/>
              <w:t>53</w:t>
            </w:r>
          </w:p>
        </w:tc>
        <w:tc>
          <w:tcPr>
            <w:tcW w:w="2126" w:type="dxa"/>
            <w:tcBorders>
              <w:top w:val="single" w:sz="4" w:space="0" w:color="auto"/>
              <w:left w:val="single" w:sz="4" w:space="0" w:color="auto"/>
              <w:right w:val="single" w:sz="4" w:space="0" w:color="auto"/>
            </w:tcBorders>
            <w:shd w:val="clear" w:color="auto" w:fill="auto"/>
          </w:tcPr>
          <w:p w14:paraId="54398259" w14:textId="77777777" w:rsidR="0001681D" w:rsidRPr="007B1DF1" w:rsidRDefault="0001681D" w:rsidP="0001681D">
            <w:r w:rsidRPr="007B1DF1">
              <w:t>Власть и церковь. Церковный раскол.</w:t>
            </w:r>
          </w:p>
        </w:tc>
        <w:tc>
          <w:tcPr>
            <w:tcW w:w="5245" w:type="dxa"/>
            <w:tcBorders>
              <w:top w:val="single" w:sz="4" w:space="0" w:color="auto"/>
              <w:left w:val="single" w:sz="4" w:space="0" w:color="auto"/>
              <w:right w:val="single" w:sz="4" w:space="0" w:color="auto"/>
            </w:tcBorders>
            <w:shd w:val="clear" w:color="auto" w:fill="auto"/>
          </w:tcPr>
          <w:p w14:paraId="3D4A611B" w14:textId="77777777" w:rsidR="0001681D" w:rsidRDefault="0001681D" w:rsidP="0001681D">
            <w:pPr>
              <w:ind w:left="34" w:firstLine="283"/>
              <w:jc w:val="both"/>
            </w:pPr>
            <w:r w:rsidRPr="007B1DF1">
              <w:rPr>
                <w:i/>
                <w:iCs/>
                <w:spacing w:val="-9"/>
              </w:rPr>
              <w:t>Основные</w:t>
            </w:r>
            <w:r w:rsidRPr="007B1DF1">
              <w:rPr>
                <w:i/>
                <w:iCs/>
                <w:spacing w:val="-2"/>
              </w:rPr>
              <w:t xml:space="preserve"> понятия: </w:t>
            </w:r>
            <w:r w:rsidRPr="007B1DF1">
              <w:rPr>
                <w:spacing w:val="-2"/>
              </w:rPr>
              <w:t>старо</w:t>
            </w:r>
            <w:r w:rsidRPr="007B1DF1">
              <w:t>обрядчество, раскол, протопоп.</w:t>
            </w:r>
            <w:r w:rsidRPr="00A6537D">
              <w:t xml:space="preserve"> Церковный раскол. Никон и Аввакум. </w:t>
            </w:r>
          </w:p>
          <w:p w14:paraId="697C1B4D" w14:textId="77777777" w:rsidR="0001681D" w:rsidRPr="007B1DF1" w:rsidRDefault="0001681D" w:rsidP="0001681D">
            <w:pPr>
              <w:ind w:left="34" w:firstLine="283"/>
              <w:jc w:val="both"/>
              <w:rPr>
                <w:rFonts w:eastAsiaTheme="minorHAnsi"/>
                <w:iCs/>
                <w:lang w:eastAsia="en-US"/>
              </w:rPr>
            </w:pPr>
            <w:r w:rsidRPr="007B1DF1">
              <w:rPr>
                <w:i/>
                <w:iCs/>
                <w:spacing w:val="-9"/>
              </w:rPr>
              <w:t>Основные</w:t>
            </w:r>
            <w:r w:rsidRPr="007B1DF1">
              <w:rPr>
                <w:i/>
                <w:iCs/>
                <w:spacing w:val="-2"/>
              </w:rPr>
              <w:t xml:space="preserve"> вопросы: </w:t>
            </w:r>
            <w:r w:rsidRPr="007B1DF1">
              <w:rPr>
                <w:spacing w:val="-2"/>
              </w:rPr>
              <w:t>причи</w:t>
            </w:r>
            <w:r w:rsidRPr="007B1DF1">
              <w:t>ны раскола, реформа Ни</w:t>
            </w:r>
            <w:r w:rsidRPr="007B1DF1">
              <w:rPr>
                <w:spacing w:val="-1"/>
              </w:rPr>
              <w:t>кона, конфликт между пат</w:t>
            </w:r>
            <w:r w:rsidRPr="007B1DF1">
              <w:t>риархом Никоном и царем Алексеем Михайловичем, протопоп Аввакум, Церковный собор</w:t>
            </w:r>
            <w:r>
              <w:t> </w:t>
            </w:r>
            <w:r w:rsidRPr="007B1DF1">
              <w:t>1666</w:t>
            </w:r>
            <w:r>
              <w:t>- 1</w:t>
            </w:r>
            <w:r w:rsidRPr="007B1DF1">
              <w:t>667г.</w:t>
            </w:r>
          </w:p>
        </w:tc>
        <w:tc>
          <w:tcPr>
            <w:tcW w:w="3685" w:type="dxa"/>
            <w:tcBorders>
              <w:top w:val="single" w:sz="4" w:space="0" w:color="auto"/>
              <w:left w:val="single" w:sz="4" w:space="0" w:color="auto"/>
              <w:right w:val="single" w:sz="4" w:space="0" w:color="auto"/>
            </w:tcBorders>
            <w:shd w:val="clear" w:color="auto" w:fill="auto"/>
          </w:tcPr>
          <w:p w14:paraId="593058A6" w14:textId="77777777" w:rsidR="0001681D" w:rsidRPr="007B1DF1" w:rsidRDefault="0001681D" w:rsidP="0001681D">
            <w:pPr>
              <w:ind w:left="34" w:firstLine="283"/>
              <w:jc w:val="both"/>
            </w:pPr>
            <w:r w:rsidRPr="007B1DF1">
              <w:rPr>
                <w:i/>
                <w:iCs/>
                <w:spacing w:val="-9"/>
              </w:rPr>
              <w:t>Репродуктивный</w:t>
            </w:r>
            <w:r w:rsidRPr="007B1DF1">
              <w:rPr>
                <w:i/>
                <w:iCs/>
                <w:spacing w:val="-3"/>
              </w:rPr>
              <w:t xml:space="preserve"> уровень: </w:t>
            </w:r>
            <w:r w:rsidRPr="007B1DF1">
              <w:rPr>
                <w:spacing w:val="-2"/>
              </w:rPr>
              <w:t>объяснять значение поня</w:t>
            </w:r>
            <w:r w:rsidRPr="007B1DF1">
              <w:t>тий.</w:t>
            </w:r>
          </w:p>
          <w:p w14:paraId="2EC5C5ED" w14:textId="77777777" w:rsidR="0001681D" w:rsidRPr="007B1DF1" w:rsidRDefault="0001681D" w:rsidP="0001681D">
            <w:pPr>
              <w:ind w:left="34" w:firstLine="283"/>
              <w:jc w:val="both"/>
            </w:pPr>
            <w:r w:rsidRPr="007B1DF1">
              <w:rPr>
                <w:i/>
                <w:iCs/>
                <w:spacing w:val="-9"/>
              </w:rPr>
              <w:t>Продуктивный</w:t>
            </w:r>
            <w:r w:rsidRPr="007B1DF1">
              <w:rPr>
                <w:i/>
                <w:iCs/>
                <w:spacing w:val="-1"/>
              </w:rPr>
              <w:t xml:space="preserve"> уровень: </w:t>
            </w:r>
            <w:r w:rsidRPr="007B1DF1">
              <w:rPr>
                <w:spacing w:val="-2"/>
              </w:rPr>
              <w:t xml:space="preserve">характеризовать сущность </w:t>
            </w:r>
            <w:r w:rsidRPr="007B1DF1">
              <w:t xml:space="preserve">и результаты церковной </w:t>
            </w:r>
            <w:r w:rsidRPr="007B1DF1">
              <w:rPr>
                <w:spacing w:val="-3"/>
              </w:rPr>
              <w:t xml:space="preserve">реформы </w:t>
            </w:r>
            <w:r w:rsidRPr="007B1DF1">
              <w:rPr>
                <w:spacing w:val="-3"/>
                <w:lang w:val="en-US"/>
              </w:rPr>
              <w:t>XVII</w:t>
            </w:r>
            <w:r w:rsidRPr="007B1DF1">
              <w:rPr>
                <w:spacing w:val="-3"/>
              </w:rPr>
              <w:t xml:space="preserve"> века; выяв</w:t>
            </w:r>
            <w:r w:rsidRPr="007B1DF1">
              <w:rPr>
                <w:spacing w:val="-1"/>
              </w:rPr>
              <w:t xml:space="preserve">лять основные причины </w:t>
            </w:r>
            <w:r w:rsidRPr="007B1DF1">
              <w:rPr>
                <w:spacing w:val="-3"/>
              </w:rPr>
              <w:t>разногласий между церко</w:t>
            </w:r>
            <w:r w:rsidRPr="007B1DF1">
              <w:t>вью и властью.</w:t>
            </w:r>
          </w:p>
          <w:p w14:paraId="7446E4F8" w14:textId="77777777" w:rsidR="0001681D" w:rsidRPr="007B1DF1" w:rsidRDefault="0001681D" w:rsidP="0001681D">
            <w:pPr>
              <w:ind w:left="34" w:firstLine="283"/>
              <w:jc w:val="both"/>
            </w:pPr>
            <w:r w:rsidRPr="007B1DF1">
              <w:rPr>
                <w:i/>
                <w:iCs/>
                <w:spacing w:val="-9"/>
              </w:rPr>
              <w:t>Творческий</w:t>
            </w:r>
            <w:r w:rsidRPr="007B1DF1">
              <w:rPr>
                <w:i/>
                <w:iCs/>
                <w:spacing w:val="-2"/>
              </w:rPr>
              <w:t xml:space="preserve"> уровень: </w:t>
            </w:r>
            <w:r w:rsidRPr="007B1DF1">
              <w:rPr>
                <w:spacing w:val="-2"/>
              </w:rPr>
              <w:t>выска</w:t>
            </w:r>
            <w:r w:rsidRPr="007B1DF1">
              <w:t>зывать суждение о послед</w:t>
            </w:r>
            <w:r w:rsidRPr="007B1DF1">
              <w:rPr>
                <w:spacing w:val="-3"/>
              </w:rPr>
              <w:t xml:space="preserve">ствиях церковной реформы </w:t>
            </w:r>
            <w:r w:rsidRPr="007B1DF1">
              <w:t>и деятельности патриарха Никона</w:t>
            </w:r>
          </w:p>
        </w:tc>
        <w:tc>
          <w:tcPr>
            <w:tcW w:w="1276" w:type="dxa"/>
            <w:tcBorders>
              <w:top w:val="single" w:sz="4" w:space="0" w:color="auto"/>
              <w:left w:val="single" w:sz="4" w:space="0" w:color="auto"/>
              <w:right w:val="single" w:sz="4" w:space="0" w:color="auto"/>
            </w:tcBorders>
            <w:shd w:val="clear" w:color="auto" w:fill="auto"/>
          </w:tcPr>
          <w:p w14:paraId="5ECAF00F" w14:textId="1E570532" w:rsidR="0001681D" w:rsidRPr="007B1DF1" w:rsidRDefault="0001681D" w:rsidP="0001681D">
            <w:pPr>
              <w:jc w:val="center"/>
              <w:rPr>
                <w:b/>
              </w:rPr>
            </w:pPr>
            <w:r w:rsidRPr="007B1DF1">
              <w:rPr>
                <w:b/>
              </w:rPr>
              <w:t>§</w:t>
            </w:r>
            <w:r w:rsidR="008E6748">
              <w:rPr>
                <w:b/>
              </w:rPr>
              <w:t>21</w:t>
            </w:r>
          </w:p>
        </w:tc>
        <w:tc>
          <w:tcPr>
            <w:tcW w:w="762" w:type="dxa"/>
            <w:tcBorders>
              <w:top w:val="single" w:sz="4" w:space="0" w:color="auto"/>
              <w:left w:val="single" w:sz="4" w:space="0" w:color="auto"/>
              <w:right w:val="single" w:sz="4" w:space="0" w:color="auto"/>
            </w:tcBorders>
            <w:shd w:val="clear" w:color="auto" w:fill="auto"/>
          </w:tcPr>
          <w:p w14:paraId="2A6853EE" w14:textId="77777777" w:rsidR="0001681D" w:rsidRPr="007B1DF1" w:rsidRDefault="0001681D" w:rsidP="0001681D">
            <w:pPr>
              <w:jc w:val="center"/>
            </w:pPr>
          </w:p>
        </w:tc>
        <w:tc>
          <w:tcPr>
            <w:tcW w:w="797" w:type="dxa"/>
            <w:tcBorders>
              <w:top w:val="single" w:sz="4" w:space="0" w:color="auto"/>
              <w:left w:val="single" w:sz="4" w:space="0" w:color="auto"/>
              <w:right w:val="single" w:sz="4" w:space="0" w:color="auto"/>
            </w:tcBorders>
            <w:shd w:val="clear" w:color="auto" w:fill="auto"/>
          </w:tcPr>
          <w:p w14:paraId="7F689B30" w14:textId="77777777" w:rsidR="0001681D" w:rsidRPr="007B1DF1" w:rsidRDefault="0001681D" w:rsidP="0001681D">
            <w:pPr>
              <w:jc w:val="center"/>
              <w:rPr>
                <w:b/>
              </w:rPr>
            </w:pPr>
          </w:p>
        </w:tc>
        <w:tc>
          <w:tcPr>
            <w:tcW w:w="1701" w:type="dxa"/>
            <w:tcBorders>
              <w:top w:val="single" w:sz="4" w:space="0" w:color="auto"/>
              <w:left w:val="single" w:sz="4" w:space="0" w:color="auto"/>
              <w:right w:val="single" w:sz="4" w:space="0" w:color="auto"/>
            </w:tcBorders>
            <w:shd w:val="clear" w:color="auto" w:fill="auto"/>
          </w:tcPr>
          <w:p w14:paraId="6B167672" w14:textId="77777777" w:rsidR="0001681D" w:rsidRPr="007B1DF1" w:rsidRDefault="0001681D" w:rsidP="0001681D">
            <w:pPr>
              <w:jc w:val="center"/>
            </w:pPr>
          </w:p>
        </w:tc>
      </w:tr>
      <w:tr w:rsidR="0001681D" w:rsidRPr="007B1DF1" w14:paraId="0C296A86"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206F4075" w14:textId="2CC20BBB" w:rsidR="0001681D" w:rsidRPr="007B1DF1" w:rsidRDefault="0001681D" w:rsidP="0001681D">
            <w:r>
              <w:t>54-55</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088CFC" w14:textId="77777777" w:rsidR="0001681D" w:rsidRPr="007B1DF1" w:rsidRDefault="0001681D" w:rsidP="0001681D">
            <w:r w:rsidRPr="007B1DF1">
              <w:t>Народные движения</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15A07F" w14:textId="77777777" w:rsidR="0001681D" w:rsidRDefault="0001681D" w:rsidP="0001681D">
            <w:pPr>
              <w:ind w:left="34" w:firstLine="283"/>
              <w:jc w:val="both"/>
              <w:rPr>
                <w:i/>
              </w:rPr>
            </w:pPr>
            <w:r w:rsidRPr="00A6537D">
              <w:t xml:space="preserve">Социальные движения второй половины XVII в. Степан Разин. </w:t>
            </w:r>
          </w:p>
          <w:p w14:paraId="2EBB1921" w14:textId="77777777" w:rsidR="0001681D" w:rsidRPr="007B1DF1" w:rsidRDefault="0001681D" w:rsidP="0001681D">
            <w:pPr>
              <w:ind w:left="34" w:firstLine="283"/>
              <w:jc w:val="both"/>
            </w:pPr>
            <w:r w:rsidRPr="007B1DF1">
              <w:rPr>
                <w:i/>
                <w:iCs/>
                <w:spacing w:val="-1"/>
              </w:rPr>
              <w:t xml:space="preserve">Основные </w:t>
            </w:r>
            <w:r w:rsidRPr="007B1DF1">
              <w:rPr>
                <w:i/>
                <w:iCs/>
                <w:spacing w:val="-9"/>
              </w:rPr>
              <w:t>понятия</w:t>
            </w:r>
            <w:r w:rsidRPr="007B1DF1">
              <w:rPr>
                <w:i/>
                <w:iCs/>
                <w:spacing w:val="-1"/>
              </w:rPr>
              <w:t xml:space="preserve">: </w:t>
            </w:r>
            <w:r w:rsidRPr="007B1DF1">
              <w:rPr>
                <w:spacing w:val="-1"/>
              </w:rPr>
              <w:t>крепо</w:t>
            </w:r>
            <w:r w:rsidRPr="007B1DF1">
              <w:t xml:space="preserve">стное право, Соборное Уложение, секты, скиты, </w:t>
            </w:r>
            <w:r w:rsidRPr="007B1DF1">
              <w:rPr>
                <w:spacing w:val="-1"/>
              </w:rPr>
              <w:t xml:space="preserve">старообрядчество, «белые» </w:t>
            </w:r>
            <w:r w:rsidRPr="007B1DF1">
              <w:t>слободы, крестьянская война.</w:t>
            </w:r>
          </w:p>
          <w:p w14:paraId="5ABFDD87" w14:textId="77777777" w:rsidR="0001681D" w:rsidRPr="007B1DF1" w:rsidRDefault="0001681D" w:rsidP="0001681D">
            <w:pPr>
              <w:ind w:left="34" w:firstLine="283"/>
              <w:jc w:val="both"/>
              <w:rPr>
                <w:rFonts w:eastAsiaTheme="minorHAnsi"/>
                <w:iCs/>
                <w:lang w:eastAsia="en-US"/>
              </w:rPr>
            </w:pPr>
            <w:r w:rsidRPr="007B1DF1">
              <w:rPr>
                <w:i/>
                <w:iCs/>
              </w:rPr>
              <w:t xml:space="preserve">Основные вопросы: </w:t>
            </w:r>
            <w:r w:rsidRPr="007B1DF1">
              <w:t xml:space="preserve">городские восстания в период </w:t>
            </w:r>
            <w:r w:rsidRPr="007B1DF1">
              <w:rPr>
                <w:spacing w:val="-1"/>
              </w:rPr>
              <w:t>царствования Алексея Ми</w:t>
            </w:r>
            <w:r w:rsidRPr="007B1DF1">
              <w:t>хайловича, восстание Степана Разина, стрелецкое восстание 1682 г.</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DA27C62" w14:textId="77777777" w:rsidR="0001681D" w:rsidRPr="007B1DF1" w:rsidRDefault="0001681D" w:rsidP="0001681D">
            <w:pPr>
              <w:ind w:left="34" w:firstLine="283"/>
              <w:jc w:val="both"/>
            </w:pPr>
            <w:r w:rsidRPr="007B1DF1">
              <w:rPr>
                <w:i/>
                <w:iCs/>
                <w:spacing w:val="-9"/>
              </w:rPr>
              <w:t>Репродуктивный</w:t>
            </w:r>
            <w:r w:rsidRPr="007B1DF1">
              <w:rPr>
                <w:i/>
                <w:iCs/>
                <w:spacing w:val="-3"/>
              </w:rPr>
              <w:t xml:space="preserve"> уровень: </w:t>
            </w:r>
            <w:r w:rsidRPr="007B1DF1">
              <w:rPr>
                <w:spacing w:val="-2"/>
              </w:rPr>
              <w:t>называть даты, место, об</w:t>
            </w:r>
            <w:r w:rsidRPr="007B1DF1">
              <w:rPr>
                <w:spacing w:val="-2"/>
              </w:rPr>
              <w:softHyphen/>
            </w:r>
            <w:r w:rsidRPr="007B1DF1">
              <w:t>стоятельства, участников народного движения.</w:t>
            </w:r>
          </w:p>
          <w:p w14:paraId="2D8A6424" w14:textId="77777777" w:rsidR="0001681D" w:rsidRPr="007B1DF1" w:rsidRDefault="0001681D" w:rsidP="0001681D">
            <w:pPr>
              <w:ind w:left="34" w:firstLine="283"/>
              <w:jc w:val="both"/>
            </w:pPr>
            <w:r w:rsidRPr="007B1DF1">
              <w:rPr>
                <w:i/>
                <w:iCs/>
                <w:spacing w:val="-9"/>
              </w:rPr>
              <w:t>Продуктивный</w:t>
            </w:r>
            <w:r w:rsidRPr="007B1DF1">
              <w:rPr>
                <w:i/>
                <w:iCs/>
                <w:spacing w:val="-1"/>
              </w:rPr>
              <w:t xml:space="preserve"> уровень: </w:t>
            </w:r>
            <w:r w:rsidRPr="007B1DF1">
              <w:t xml:space="preserve">соотносить факты и общие </w:t>
            </w:r>
            <w:r w:rsidRPr="007B1DF1">
              <w:rPr>
                <w:spacing w:val="-2"/>
              </w:rPr>
              <w:t xml:space="preserve">явления: закрепощение крестьян и народные движения </w:t>
            </w:r>
            <w:r w:rsidRPr="007B1DF1">
              <w:t xml:space="preserve">в </w:t>
            </w:r>
            <w:r w:rsidRPr="007B1DF1">
              <w:rPr>
                <w:lang w:val="en-US"/>
              </w:rPr>
              <w:t>XVII</w:t>
            </w:r>
            <w:r w:rsidRPr="007B1DF1">
              <w:t xml:space="preserve"> веке; анализировать основные положения Соборного уложения 1649 г.; </w:t>
            </w:r>
            <w:r w:rsidRPr="007B1DF1">
              <w:rPr>
                <w:spacing w:val="-1"/>
              </w:rPr>
              <w:t>сравнивать изменения в по</w:t>
            </w:r>
            <w:r w:rsidRPr="007B1DF1">
              <w:t>ложении разных социальных слоев</w:t>
            </w:r>
            <w:r>
              <w:t>.</w:t>
            </w:r>
          </w:p>
          <w:p w14:paraId="313076D2" w14:textId="77777777" w:rsidR="0001681D" w:rsidRPr="007B1DF1" w:rsidRDefault="0001681D" w:rsidP="0001681D">
            <w:pPr>
              <w:ind w:left="34" w:firstLine="283"/>
              <w:jc w:val="both"/>
            </w:pPr>
            <w:r w:rsidRPr="007B1DF1">
              <w:rPr>
                <w:i/>
                <w:iCs/>
                <w:spacing w:val="-9"/>
              </w:rPr>
              <w:t>Творческий</w:t>
            </w:r>
            <w:r w:rsidRPr="007B1DF1">
              <w:rPr>
                <w:i/>
                <w:iCs/>
                <w:spacing w:val="-1"/>
              </w:rPr>
              <w:t xml:space="preserve"> уровень: </w:t>
            </w:r>
            <w:r w:rsidRPr="007B1DF1">
              <w:rPr>
                <w:spacing w:val="-1"/>
              </w:rPr>
              <w:t>на основе дополнительной исто</w:t>
            </w:r>
            <w:r w:rsidRPr="007B1DF1">
              <w:rPr>
                <w:spacing w:val="-2"/>
              </w:rPr>
              <w:t xml:space="preserve">рической и художественной </w:t>
            </w:r>
            <w:r w:rsidRPr="007B1DF1">
              <w:t xml:space="preserve">литературы подготовить </w:t>
            </w:r>
            <w:r w:rsidRPr="007B1DF1">
              <w:rPr>
                <w:spacing w:val="-3"/>
              </w:rPr>
              <w:t xml:space="preserve">сообщение о роли личности </w:t>
            </w:r>
            <w:r w:rsidRPr="007B1DF1">
              <w:rPr>
                <w:spacing w:val="-1"/>
              </w:rPr>
              <w:t>в истории на примере Сте</w:t>
            </w:r>
            <w:r w:rsidRPr="007B1DF1">
              <w:t>пана Разина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4B238B" w14:textId="28221FD2" w:rsidR="0001681D" w:rsidRPr="007B1DF1" w:rsidRDefault="0001681D" w:rsidP="0001681D">
            <w:pPr>
              <w:jc w:val="center"/>
              <w:rPr>
                <w:b/>
              </w:rPr>
            </w:pPr>
            <w:r w:rsidRPr="007B1DF1">
              <w:rPr>
                <w:b/>
              </w:rPr>
              <w:t xml:space="preserve">§ </w:t>
            </w:r>
            <w:r w:rsidR="008E6748">
              <w:rPr>
                <w:b/>
              </w:rPr>
              <w:t>22</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7C9F4962" w14:textId="77777777" w:rsidR="0001681D" w:rsidRPr="007B1DF1" w:rsidRDefault="0001681D" w:rsidP="0001681D">
            <w:pPr>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5CF3628" w14:textId="77777777" w:rsidR="0001681D" w:rsidRPr="007B1DF1" w:rsidRDefault="0001681D" w:rsidP="0001681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5D5240" w14:textId="77777777" w:rsidR="0001681D" w:rsidRPr="007B1DF1" w:rsidRDefault="0001681D" w:rsidP="0001681D">
            <w:pPr>
              <w:jc w:val="center"/>
            </w:pPr>
          </w:p>
        </w:tc>
      </w:tr>
      <w:tr w:rsidR="0001681D" w:rsidRPr="007B1DF1" w14:paraId="09D925E5"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2BE8412A" w14:textId="388B667A" w:rsidR="0001681D" w:rsidRPr="007B1DF1" w:rsidRDefault="0001681D" w:rsidP="0001681D">
            <w:r>
              <w:t>56-</w:t>
            </w:r>
            <w:r>
              <w:lastRenderedPageBreak/>
              <w:t>57</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18C1BA" w14:textId="77777777" w:rsidR="0001681D" w:rsidRPr="007B1DF1" w:rsidRDefault="0001681D" w:rsidP="0001681D">
            <w:r w:rsidRPr="007B1DF1">
              <w:lastRenderedPageBreak/>
              <w:t xml:space="preserve">Внешняя </w:t>
            </w:r>
            <w:r w:rsidRPr="007B1DF1">
              <w:lastRenderedPageBreak/>
              <w:t>политика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CCAB67" w14:textId="77777777" w:rsidR="0001681D" w:rsidRDefault="0001681D" w:rsidP="0001681D">
            <w:pPr>
              <w:ind w:left="34" w:firstLine="283"/>
              <w:jc w:val="both"/>
              <w:rPr>
                <w:i/>
              </w:rPr>
            </w:pPr>
            <w:r w:rsidRPr="00A6537D">
              <w:lastRenderedPageBreak/>
              <w:t xml:space="preserve">Внешняя политика России в XVII в. </w:t>
            </w:r>
            <w:r w:rsidRPr="00A6537D">
              <w:lastRenderedPageBreak/>
              <w:t xml:space="preserve">Вхождение Левобережной Украины в состав России на правах автономии. </w:t>
            </w:r>
            <w:r w:rsidRPr="00A6537D">
              <w:rPr>
                <w:i/>
              </w:rPr>
              <w:t>Завершение присоединения Сибири.</w:t>
            </w:r>
          </w:p>
          <w:p w14:paraId="1ED8560D" w14:textId="77777777" w:rsidR="0001681D" w:rsidRPr="00643A8D" w:rsidRDefault="0001681D" w:rsidP="0001681D">
            <w:pPr>
              <w:ind w:left="34" w:firstLine="283"/>
              <w:jc w:val="both"/>
            </w:pPr>
            <w:r w:rsidRPr="00643A8D">
              <w:rPr>
                <w:i/>
                <w:iCs/>
              </w:rPr>
              <w:t xml:space="preserve">Основные </w:t>
            </w:r>
            <w:r w:rsidRPr="00643A8D">
              <w:rPr>
                <w:i/>
                <w:iCs/>
                <w:spacing w:val="-9"/>
              </w:rPr>
              <w:t>понятия</w:t>
            </w:r>
            <w:r w:rsidRPr="00643A8D">
              <w:rPr>
                <w:i/>
                <w:iCs/>
              </w:rPr>
              <w:t xml:space="preserve">: </w:t>
            </w:r>
            <w:r w:rsidRPr="00643A8D">
              <w:t xml:space="preserve">рада, </w:t>
            </w:r>
            <w:r w:rsidRPr="00643A8D">
              <w:rPr>
                <w:spacing w:val="-2"/>
              </w:rPr>
              <w:t xml:space="preserve">Запорожская Сечь, острог, </w:t>
            </w:r>
            <w:r w:rsidRPr="00643A8D">
              <w:t>ясак, реестровые казаки.</w:t>
            </w:r>
          </w:p>
          <w:p w14:paraId="6C69FD12" w14:textId="77777777" w:rsidR="0001681D" w:rsidRPr="007B1DF1" w:rsidRDefault="0001681D" w:rsidP="0001681D">
            <w:pPr>
              <w:ind w:left="34" w:firstLine="283"/>
              <w:jc w:val="both"/>
              <w:rPr>
                <w:rFonts w:eastAsiaTheme="minorHAnsi"/>
                <w:iCs/>
                <w:lang w:eastAsia="en-US"/>
              </w:rPr>
            </w:pPr>
            <w:r w:rsidRPr="00643A8D">
              <w:rPr>
                <w:i/>
                <w:iCs/>
              </w:rPr>
              <w:t xml:space="preserve">Основные вопросы: </w:t>
            </w:r>
            <w:r w:rsidRPr="00643A8D">
              <w:t>Столбовский мир 1617 г., Деулинское перемирие</w:t>
            </w:r>
            <w:r w:rsidRPr="007B1DF1">
              <w:t xml:space="preserve"> 1618 г. Смоленская война 1632-1634 гг., освоение </w:t>
            </w:r>
            <w:r w:rsidRPr="007B1DF1">
              <w:rPr>
                <w:spacing w:val="-1"/>
              </w:rPr>
              <w:t>Сибири и Дальнего Восто</w:t>
            </w:r>
            <w:r>
              <w:t>ка, воссоединение Украи</w:t>
            </w:r>
            <w:r w:rsidRPr="007B1DF1">
              <w:t>ны с Россией</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91E9F44" w14:textId="77777777" w:rsidR="0001681D" w:rsidRPr="007B1DF1" w:rsidRDefault="0001681D" w:rsidP="0001681D">
            <w:pPr>
              <w:ind w:left="34" w:firstLine="283"/>
              <w:jc w:val="both"/>
            </w:pPr>
            <w:r w:rsidRPr="007B1DF1">
              <w:rPr>
                <w:i/>
                <w:iCs/>
                <w:spacing w:val="-9"/>
              </w:rPr>
              <w:lastRenderedPageBreak/>
              <w:t>Репродуктивный</w:t>
            </w:r>
            <w:r w:rsidRPr="007B1DF1">
              <w:rPr>
                <w:i/>
                <w:iCs/>
                <w:spacing w:val="-1"/>
              </w:rPr>
              <w:t xml:space="preserve"> уровень: </w:t>
            </w:r>
            <w:r w:rsidRPr="007B1DF1">
              <w:rPr>
                <w:spacing w:val="-3"/>
              </w:rPr>
              <w:lastRenderedPageBreak/>
              <w:t>называть основные направ</w:t>
            </w:r>
            <w:r w:rsidRPr="007B1DF1">
              <w:rPr>
                <w:spacing w:val="-1"/>
              </w:rPr>
              <w:t>ления внешней политики.</w:t>
            </w:r>
          </w:p>
          <w:p w14:paraId="66D0B3C4" w14:textId="77777777" w:rsidR="0001681D" w:rsidRPr="007B1DF1" w:rsidRDefault="0001681D" w:rsidP="0001681D">
            <w:pPr>
              <w:ind w:left="34" w:firstLine="283"/>
              <w:jc w:val="both"/>
            </w:pPr>
            <w:r w:rsidRPr="007B1DF1">
              <w:rPr>
                <w:i/>
                <w:iCs/>
                <w:spacing w:val="-9"/>
              </w:rPr>
              <w:t>Продуктивный</w:t>
            </w:r>
            <w:r w:rsidRPr="007B1DF1">
              <w:rPr>
                <w:i/>
                <w:iCs/>
                <w:spacing w:val="-1"/>
              </w:rPr>
              <w:t xml:space="preserve"> уровень: </w:t>
            </w:r>
            <w:r w:rsidRPr="007B1DF1">
              <w:rPr>
                <w:spacing w:val="-1"/>
              </w:rPr>
              <w:t xml:space="preserve">характеризовать цели, средства, направления внешней политики России </w:t>
            </w:r>
            <w:r w:rsidRPr="007B1DF1">
              <w:t xml:space="preserve">в </w:t>
            </w:r>
            <w:r w:rsidRPr="007B1DF1">
              <w:rPr>
                <w:lang w:val="en-US"/>
              </w:rPr>
              <w:t>XVII</w:t>
            </w:r>
            <w:r w:rsidRPr="007B1DF1">
              <w:t xml:space="preserve"> веке; сравнивать </w:t>
            </w:r>
            <w:r w:rsidRPr="007B1DF1">
              <w:rPr>
                <w:spacing w:val="-1"/>
              </w:rPr>
              <w:t xml:space="preserve">цели, результаты внешней </w:t>
            </w:r>
            <w:r w:rsidRPr="007B1DF1">
              <w:t xml:space="preserve">политики царя Михаила </w:t>
            </w:r>
            <w:r w:rsidRPr="007B1DF1">
              <w:rPr>
                <w:spacing w:val="-1"/>
              </w:rPr>
              <w:t xml:space="preserve">Федоровича и Алексея </w:t>
            </w:r>
            <w:r w:rsidRPr="007B1DF1">
              <w:t>Михайловича; системати</w:t>
            </w:r>
            <w:r w:rsidRPr="007B1DF1">
              <w:softHyphen/>
            </w:r>
            <w:r w:rsidRPr="007B1DF1">
              <w:rPr>
                <w:spacing w:val="-3"/>
              </w:rPr>
              <w:t>зировать исторический ма</w:t>
            </w:r>
            <w:r w:rsidRPr="007B1DF1">
              <w:rPr>
                <w:spacing w:val="-1"/>
              </w:rPr>
              <w:t>териал в виде схемы и таб</w:t>
            </w:r>
            <w:r w:rsidRPr="007B1DF1">
              <w:t>лицы.</w:t>
            </w:r>
          </w:p>
          <w:p w14:paraId="6F8D4BA7" w14:textId="77777777" w:rsidR="0001681D" w:rsidRPr="007B1DF1" w:rsidRDefault="0001681D" w:rsidP="0001681D">
            <w:pPr>
              <w:ind w:left="34" w:firstLine="283"/>
              <w:jc w:val="both"/>
            </w:pPr>
            <w:r w:rsidRPr="007B1DF1">
              <w:rPr>
                <w:i/>
                <w:iCs/>
                <w:spacing w:val="-9"/>
              </w:rPr>
              <w:t>Творческий</w:t>
            </w:r>
            <w:r w:rsidRPr="007B1DF1">
              <w:rPr>
                <w:i/>
                <w:iCs/>
                <w:spacing w:val="-2"/>
              </w:rPr>
              <w:t xml:space="preserve"> уровень: </w:t>
            </w:r>
            <w:r w:rsidRPr="007B1DF1">
              <w:rPr>
                <w:spacing w:val="-2"/>
              </w:rPr>
              <w:t>подго</w:t>
            </w:r>
            <w:r w:rsidRPr="007B1DF1">
              <w:rPr>
                <w:spacing w:val="-2"/>
              </w:rPr>
              <w:softHyphen/>
            </w:r>
            <w:r w:rsidRPr="007B1DF1">
              <w:t>товить электронный адрес основных событий по данной теме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9C43A0" w14:textId="298C00AF" w:rsidR="0001681D" w:rsidRPr="007B1DF1" w:rsidRDefault="0001681D" w:rsidP="0001681D">
            <w:pPr>
              <w:jc w:val="center"/>
              <w:rPr>
                <w:b/>
              </w:rPr>
            </w:pPr>
            <w:r w:rsidRPr="007B1DF1">
              <w:rPr>
                <w:b/>
              </w:rPr>
              <w:lastRenderedPageBreak/>
              <w:t>§</w:t>
            </w:r>
            <w:r w:rsidR="008E6748">
              <w:rPr>
                <w:b/>
              </w:rPr>
              <w:t>20</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77DB11A3" w14:textId="77777777" w:rsidR="0001681D" w:rsidRPr="007B1DF1" w:rsidRDefault="0001681D" w:rsidP="0001681D">
            <w:pPr>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A40831E" w14:textId="77777777" w:rsidR="0001681D" w:rsidRPr="007B1DF1" w:rsidRDefault="0001681D" w:rsidP="0001681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F2D4C4" w14:textId="77777777" w:rsidR="0001681D" w:rsidRPr="007B1DF1" w:rsidRDefault="0001681D" w:rsidP="0001681D">
            <w:pPr>
              <w:jc w:val="center"/>
            </w:pPr>
          </w:p>
        </w:tc>
      </w:tr>
      <w:tr w:rsidR="0001681D" w:rsidRPr="007B1DF1" w14:paraId="36C4B000"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6A8F68A1" w14:textId="4B1F16C8" w:rsidR="0001681D" w:rsidRPr="007B1DF1" w:rsidRDefault="0001681D" w:rsidP="0001681D">
            <w:r>
              <w:t>58-59</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ADC94C" w14:textId="77777777" w:rsidR="0001681D" w:rsidRPr="007B1DF1" w:rsidRDefault="0001681D" w:rsidP="0001681D">
            <w:r w:rsidRPr="007B1DF1">
              <w:t xml:space="preserve">Образование и культура в </w:t>
            </w:r>
            <w:r w:rsidRPr="007B1DF1">
              <w:rPr>
                <w:lang w:val="en-US"/>
              </w:rPr>
              <w:t>XVII</w:t>
            </w:r>
            <w:r w:rsidRPr="007B1DF1">
              <w:t xml:space="preserve"> веке</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10362A" w14:textId="77777777" w:rsidR="0001681D" w:rsidRPr="00A6537D" w:rsidRDefault="0001681D" w:rsidP="0001681D">
            <w:pPr>
              <w:ind w:firstLine="426"/>
              <w:jc w:val="both"/>
              <w:rPr>
                <w:i/>
              </w:rPr>
            </w:pPr>
            <w:r w:rsidRPr="00A6537D">
              <w:rPr>
                <w:i/>
              </w:rPr>
              <w:t>Обмирщение культуры в XVII в.</w:t>
            </w:r>
            <w:r w:rsidRPr="00A6537D">
              <w:t xml:space="preserve"> </w:t>
            </w:r>
            <w:r w:rsidRPr="00A6537D">
              <w:rPr>
                <w:i/>
              </w:rPr>
              <w:t xml:space="preserve">Быт и нравы допетровской Руси. </w:t>
            </w:r>
          </w:p>
          <w:p w14:paraId="40FA9CA9" w14:textId="77777777" w:rsidR="0001681D" w:rsidRPr="007B1DF1" w:rsidRDefault="0001681D" w:rsidP="0001681D">
            <w:pPr>
              <w:ind w:left="34" w:firstLine="283"/>
              <w:jc w:val="both"/>
              <w:rPr>
                <w:i/>
                <w:iCs/>
                <w:spacing w:val="-2"/>
              </w:rPr>
            </w:pPr>
            <w:r w:rsidRPr="007B1DF1">
              <w:rPr>
                <w:i/>
                <w:iCs/>
                <w:spacing w:val="-9"/>
              </w:rPr>
              <w:t>Основные</w:t>
            </w:r>
            <w:r w:rsidRPr="007B1DF1">
              <w:rPr>
                <w:i/>
                <w:iCs/>
              </w:rPr>
              <w:t xml:space="preserve"> понятия: </w:t>
            </w:r>
            <w:r w:rsidRPr="007B1DF1">
              <w:t>обмирщение, парсуна, изразцы, Славяно-греко-</w:t>
            </w:r>
            <w:r w:rsidRPr="007B1DF1">
              <w:rPr>
                <w:spacing w:val="-1"/>
              </w:rPr>
              <w:t>латинская академия, жанр</w:t>
            </w:r>
            <w:r w:rsidRPr="007B1DF1">
              <w:rPr>
                <w:i/>
                <w:iCs/>
                <w:spacing w:val="-2"/>
              </w:rPr>
              <w:t xml:space="preserve"> </w:t>
            </w:r>
          </w:p>
          <w:p w14:paraId="6958CA19" w14:textId="77777777" w:rsidR="0001681D" w:rsidRPr="007B1DF1" w:rsidRDefault="0001681D" w:rsidP="0001681D">
            <w:pPr>
              <w:ind w:left="34" w:firstLine="283"/>
              <w:jc w:val="both"/>
              <w:rPr>
                <w:rFonts w:eastAsiaTheme="minorHAnsi"/>
                <w:iCs/>
                <w:lang w:eastAsia="en-US"/>
              </w:rPr>
            </w:pPr>
            <w:r w:rsidRPr="007B1DF1">
              <w:rPr>
                <w:i/>
                <w:iCs/>
                <w:spacing w:val="-9"/>
              </w:rPr>
              <w:t>Основные</w:t>
            </w:r>
            <w:r w:rsidRPr="007B1DF1">
              <w:rPr>
                <w:i/>
                <w:iCs/>
                <w:spacing w:val="-2"/>
              </w:rPr>
              <w:t xml:space="preserve"> вопросы: </w:t>
            </w:r>
            <w:r w:rsidRPr="007B1DF1">
              <w:rPr>
                <w:spacing w:val="-2"/>
              </w:rPr>
              <w:t>разви</w:t>
            </w:r>
            <w:r w:rsidRPr="007B1DF1">
              <w:t>тие образования и науки, жанры русской литературы, русский театр, архитектура, живопись</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E4DFE99" w14:textId="77777777" w:rsidR="0001681D" w:rsidRPr="007B1DF1" w:rsidRDefault="0001681D" w:rsidP="0001681D">
            <w:pPr>
              <w:ind w:left="34" w:firstLine="283"/>
              <w:jc w:val="both"/>
            </w:pPr>
            <w:r w:rsidRPr="007B1DF1">
              <w:rPr>
                <w:i/>
                <w:iCs/>
                <w:spacing w:val="-9"/>
              </w:rPr>
              <w:t>Репродуктивный</w:t>
            </w:r>
            <w:r w:rsidRPr="007B1DF1">
              <w:rPr>
                <w:i/>
                <w:iCs/>
                <w:spacing w:val="-1"/>
              </w:rPr>
              <w:t xml:space="preserve"> уровень: </w:t>
            </w:r>
            <w:r w:rsidRPr="007B1DF1">
              <w:rPr>
                <w:spacing w:val="-3"/>
              </w:rPr>
              <w:t>называть характерные чер</w:t>
            </w:r>
            <w:r w:rsidRPr="007B1DF1">
              <w:rPr>
                <w:spacing w:val="-2"/>
              </w:rPr>
              <w:t>ты развития духовной жиз</w:t>
            </w:r>
            <w:r w:rsidRPr="007B1DF1">
              <w:t xml:space="preserve">ни России в </w:t>
            </w:r>
            <w:r w:rsidRPr="007B1DF1">
              <w:rPr>
                <w:lang w:val="en-US"/>
              </w:rPr>
              <w:t>XVII</w:t>
            </w:r>
            <w:r w:rsidRPr="007B1DF1">
              <w:t xml:space="preserve"> веке</w:t>
            </w:r>
          </w:p>
          <w:p w14:paraId="612CDB11" w14:textId="77777777" w:rsidR="0001681D" w:rsidRPr="007B1DF1" w:rsidRDefault="0001681D" w:rsidP="0001681D">
            <w:pPr>
              <w:ind w:left="34" w:firstLine="283"/>
              <w:jc w:val="both"/>
            </w:pPr>
            <w:r w:rsidRPr="007B1DF1">
              <w:rPr>
                <w:i/>
                <w:iCs/>
                <w:spacing w:val="-9"/>
              </w:rPr>
              <w:t>Продуктивный</w:t>
            </w:r>
            <w:r w:rsidRPr="007B1DF1">
              <w:rPr>
                <w:i/>
                <w:iCs/>
                <w:spacing w:val="-1"/>
              </w:rPr>
              <w:t xml:space="preserve"> уровень: </w:t>
            </w:r>
            <w:r w:rsidRPr="007B1DF1">
              <w:rPr>
                <w:spacing w:val="-1"/>
              </w:rPr>
              <w:t xml:space="preserve">раскрывать многообразие, своеобразие и противоречивость русской культуры; </w:t>
            </w:r>
            <w:r w:rsidRPr="007B1DF1">
              <w:rPr>
                <w:spacing w:val="-3"/>
              </w:rPr>
              <w:t xml:space="preserve">выявлять сочетание старых и новых элементов русской </w:t>
            </w:r>
            <w:r w:rsidRPr="007B1DF1">
              <w:t xml:space="preserve">культуры в </w:t>
            </w:r>
            <w:r w:rsidRPr="007B1DF1">
              <w:rPr>
                <w:lang w:val="en-US"/>
              </w:rPr>
              <w:t>XVII</w:t>
            </w:r>
            <w:r w:rsidRPr="007B1DF1">
              <w:t xml:space="preserve"> веке; ха</w:t>
            </w:r>
            <w:r w:rsidRPr="007B1DF1">
              <w:rPr>
                <w:spacing w:val="-1"/>
              </w:rPr>
              <w:t xml:space="preserve">рактеризовать основные </w:t>
            </w:r>
            <w:r w:rsidRPr="007B1DF1">
              <w:t xml:space="preserve">направления в развитии </w:t>
            </w:r>
            <w:r w:rsidRPr="007B1DF1">
              <w:rPr>
                <w:spacing w:val="-1"/>
              </w:rPr>
              <w:t xml:space="preserve">живописи, архитектуры, </w:t>
            </w:r>
            <w:r w:rsidRPr="007B1DF1">
              <w:t>литературы, зодчества.</w:t>
            </w:r>
          </w:p>
          <w:p w14:paraId="10DD10D1" w14:textId="77777777" w:rsidR="0001681D" w:rsidRPr="007B1DF1" w:rsidRDefault="0001681D" w:rsidP="0001681D">
            <w:pPr>
              <w:ind w:left="34" w:firstLine="283"/>
              <w:jc w:val="both"/>
            </w:pPr>
            <w:r w:rsidRPr="007B1DF1">
              <w:rPr>
                <w:i/>
                <w:iCs/>
                <w:spacing w:val="-9"/>
              </w:rPr>
              <w:t>Творческий</w:t>
            </w:r>
            <w:r w:rsidRPr="007B1DF1">
              <w:rPr>
                <w:i/>
                <w:iCs/>
                <w:spacing w:val="-2"/>
              </w:rPr>
              <w:t xml:space="preserve"> уровень: </w:t>
            </w:r>
            <w:r w:rsidRPr="007B1DF1">
              <w:rPr>
                <w:spacing w:val="-2"/>
              </w:rPr>
              <w:t>подго</w:t>
            </w:r>
            <w:r w:rsidRPr="007B1DF1">
              <w:rPr>
                <w:spacing w:val="-2"/>
              </w:rPr>
              <w:softHyphen/>
            </w:r>
            <w:r w:rsidRPr="007B1DF1">
              <w:rPr>
                <w:spacing w:val="-1"/>
              </w:rPr>
              <w:t>товить презентации по дан</w:t>
            </w:r>
            <w:r w:rsidRPr="007B1DF1">
              <w:t>ной теме</w:t>
            </w:r>
            <w: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DADC26" w14:textId="733B6230" w:rsidR="0001681D" w:rsidRPr="007B1DF1" w:rsidRDefault="0001681D" w:rsidP="0001681D">
            <w:pPr>
              <w:jc w:val="center"/>
              <w:rPr>
                <w:b/>
              </w:rPr>
            </w:pPr>
            <w:r w:rsidRPr="007B1DF1">
              <w:rPr>
                <w:b/>
              </w:rPr>
              <w:t>§</w:t>
            </w:r>
            <w:r w:rsidR="008E6748">
              <w:rPr>
                <w:b/>
              </w:rPr>
              <w:t>25-26</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663C5673" w14:textId="77777777" w:rsidR="0001681D" w:rsidRPr="007B1DF1" w:rsidRDefault="0001681D" w:rsidP="0001681D">
            <w:pPr>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3CD5FE8" w14:textId="77777777" w:rsidR="0001681D" w:rsidRPr="007B1DF1" w:rsidRDefault="0001681D" w:rsidP="0001681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E510DC" w14:textId="77777777" w:rsidR="0001681D" w:rsidRPr="007B1DF1" w:rsidRDefault="0001681D" w:rsidP="0001681D">
            <w:pPr>
              <w:jc w:val="center"/>
            </w:pPr>
          </w:p>
        </w:tc>
      </w:tr>
      <w:tr w:rsidR="0001681D" w:rsidRPr="007B1DF1" w14:paraId="4A200EE4"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32A0AEF1" w14:textId="79D19216" w:rsidR="0001681D" w:rsidRPr="007B1DF1" w:rsidRDefault="0001681D" w:rsidP="0001681D">
            <w:r>
              <w:lastRenderedPageBreak/>
              <w:t>50-61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641D34" w14:textId="77777777" w:rsidR="0001681D" w:rsidRPr="007B1DF1" w:rsidRDefault="0001681D" w:rsidP="0001681D">
            <w:r w:rsidRPr="007B1DF1">
              <w:t>Сословный быт. Обычаи и нравы</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C142EF" w14:textId="77777777" w:rsidR="0001681D" w:rsidRDefault="0001681D" w:rsidP="0001681D">
            <w:pPr>
              <w:snapToGrid w:val="0"/>
            </w:pPr>
            <w:r w:rsidRPr="007B1DF1">
              <w:rPr>
                <w:i/>
                <w:iCs/>
                <w:spacing w:val="-9"/>
              </w:rPr>
              <w:t>Основные</w:t>
            </w:r>
            <w:r w:rsidRPr="007B1DF1">
              <w:rPr>
                <w:i/>
                <w:iCs/>
              </w:rPr>
              <w:t xml:space="preserve"> понятия</w:t>
            </w:r>
            <w:r>
              <w:t>: изразцы, парча, тафта.</w:t>
            </w:r>
          </w:p>
          <w:p w14:paraId="4131AC02" w14:textId="77777777" w:rsidR="0001681D" w:rsidRPr="007B1DF1" w:rsidRDefault="0001681D" w:rsidP="0001681D">
            <w:pPr>
              <w:snapToGrid w:val="0"/>
              <w:rPr>
                <w:rFonts w:eastAsiaTheme="minorHAnsi"/>
                <w:iCs/>
                <w:lang w:eastAsia="en-US"/>
              </w:rPr>
            </w:pPr>
            <w:r w:rsidRPr="007B1DF1">
              <w:rPr>
                <w:i/>
                <w:iCs/>
                <w:spacing w:val="-9"/>
              </w:rPr>
              <w:t>Основные</w:t>
            </w:r>
            <w:r w:rsidRPr="007B1DF1">
              <w:rPr>
                <w:i/>
                <w:iCs/>
                <w:spacing w:val="-2"/>
              </w:rPr>
              <w:t xml:space="preserve"> вопросы: </w:t>
            </w:r>
            <w:r w:rsidRPr="00E06E1B">
              <w:t xml:space="preserve"> обыча</w:t>
            </w:r>
            <w:r>
              <w:t>и</w:t>
            </w:r>
            <w:r w:rsidRPr="00E06E1B">
              <w:t xml:space="preserve"> и нрав</w:t>
            </w:r>
            <w:r>
              <w:t>ы</w:t>
            </w:r>
            <w:r w:rsidRPr="00E06E1B">
              <w:t xml:space="preserve"> сословий.</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9A092D5" w14:textId="77777777" w:rsidR="0001681D" w:rsidRPr="007B1DF1" w:rsidRDefault="0001681D" w:rsidP="0001681D">
            <w:pPr>
              <w:ind w:left="34" w:firstLine="283"/>
              <w:jc w:val="both"/>
            </w:pPr>
            <w:r w:rsidRPr="007B1DF1">
              <w:rPr>
                <w:i/>
                <w:iCs/>
                <w:spacing w:val="-9"/>
              </w:rPr>
              <w:t>Творческий</w:t>
            </w:r>
            <w:r w:rsidRPr="007B1DF1">
              <w:rPr>
                <w:i/>
                <w:iCs/>
                <w:spacing w:val="-2"/>
              </w:rPr>
              <w:t xml:space="preserve"> уровень: </w:t>
            </w:r>
            <w:r w:rsidRPr="00E06E1B">
              <w:t>составлени</w:t>
            </w:r>
            <w:r>
              <w:t>е</w:t>
            </w:r>
            <w:r w:rsidRPr="00E06E1B">
              <w:t xml:space="preserve"> рассказа</w:t>
            </w:r>
            <w:r>
              <w:t>, и</w:t>
            </w:r>
            <w:r w:rsidRPr="00E06E1B">
              <w:t>спользу</w:t>
            </w:r>
            <w:r>
              <w:t>я</w:t>
            </w:r>
            <w:r w:rsidRPr="00E06E1B">
              <w:t xml:space="preserve"> иллюстрации.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2DC182" w14:textId="5C77E86E" w:rsidR="0001681D" w:rsidRPr="007B1DF1" w:rsidRDefault="0001681D" w:rsidP="0001681D">
            <w:pPr>
              <w:ind w:left="-108" w:hanging="1"/>
              <w:jc w:val="center"/>
              <w:rPr>
                <w:b/>
              </w:rPr>
            </w:pPr>
            <w:r w:rsidRPr="007B1DF1">
              <w:rPr>
                <w:b/>
              </w:rPr>
              <w:t>§</w:t>
            </w:r>
            <w:r w:rsidR="008E6748">
              <w:rPr>
                <w:b/>
              </w:rPr>
              <w:t>27</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466560AF" w14:textId="77777777" w:rsidR="0001681D" w:rsidRPr="007B1DF1" w:rsidRDefault="0001681D" w:rsidP="0001681D">
            <w:pPr>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A3AE5DA" w14:textId="77777777" w:rsidR="0001681D" w:rsidRPr="007B1DF1" w:rsidRDefault="0001681D" w:rsidP="0001681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90B298" w14:textId="77777777" w:rsidR="0001681D" w:rsidRPr="007B1DF1" w:rsidRDefault="0001681D" w:rsidP="0001681D">
            <w:pPr>
              <w:jc w:val="center"/>
            </w:pPr>
          </w:p>
        </w:tc>
      </w:tr>
      <w:tr w:rsidR="0001681D" w:rsidRPr="007B1DF1" w14:paraId="6B6BDCE5" w14:textId="77777777" w:rsidTr="008648D1">
        <w:tc>
          <w:tcPr>
            <w:tcW w:w="568" w:type="dxa"/>
            <w:tcBorders>
              <w:top w:val="single" w:sz="4" w:space="0" w:color="auto"/>
              <w:left w:val="single" w:sz="4" w:space="0" w:color="auto"/>
              <w:bottom w:val="single" w:sz="4" w:space="0" w:color="auto"/>
              <w:right w:val="single" w:sz="4" w:space="0" w:color="auto"/>
            </w:tcBorders>
            <w:shd w:val="clear" w:color="auto" w:fill="auto"/>
          </w:tcPr>
          <w:p w14:paraId="4AE817F8" w14:textId="4417070F" w:rsidR="0001681D" w:rsidRPr="007B1DF1" w:rsidRDefault="0001681D" w:rsidP="0001681D">
            <w:r>
              <w:t>62-63</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EC73EA" w14:textId="77777777" w:rsidR="0001681D" w:rsidRPr="007B1DF1" w:rsidRDefault="0001681D" w:rsidP="0001681D">
            <w:r w:rsidRPr="007B1DF1">
              <w:t>Повторение</w:t>
            </w:r>
            <w:r>
              <w:t xml:space="preserve"> по теме «Россия в 17в.»</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27A449" w14:textId="77777777" w:rsidR="0001681D" w:rsidRPr="007B1DF1" w:rsidRDefault="0001681D" w:rsidP="0001681D">
            <w:pPr>
              <w:snapToGrid w:val="0"/>
              <w:rPr>
                <w:i/>
                <w:iCs/>
                <w:spacing w:val="-9"/>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1D65AEA" w14:textId="77777777" w:rsidR="0001681D" w:rsidRPr="007B1DF1" w:rsidRDefault="0001681D" w:rsidP="0001681D">
            <w:pPr>
              <w:ind w:left="34" w:firstLine="283"/>
              <w:jc w:val="both"/>
            </w:pPr>
            <w:r w:rsidRPr="007B1DF1">
              <w:rPr>
                <w:i/>
                <w:iCs/>
                <w:spacing w:val="-9"/>
              </w:rPr>
              <w:t>Репродуктивный</w:t>
            </w:r>
            <w:r w:rsidRPr="007B1DF1">
              <w:rPr>
                <w:i/>
                <w:iCs/>
                <w:spacing w:val="-3"/>
              </w:rPr>
              <w:t xml:space="preserve"> уровень: </w:t>
            </w:r>
            <w:r w:rsidRPr="007B1DF1">
              <w:rPr>
                <w:spacing w:val="-2"/>
              </w:rPr>
              <w:t>объяснять значение поня</w:t>
            </w:r>
            <w:r w:rsidRPr="007B1DF1">
              <w:t>тий; называть основные даты, события, имена из</w:t>
            </w:r>
            <w:r w:rsidRPr="007B1DF1">
              <w:rPr>
                <w:spacing w:val="-3"/>
              </w:rPr>
              <w:t xml:space="preserve">вестных деятелей данного </w:t>
            </w:r>
            <w:r w:rsidRPr="007B1DF1">
              <w:rPr>
                <w:spacing w:val="-1"/>
              </w:rPr>
              <w:t>исторического периода.</w:t>
            </w:r>
          </w:p>
          <w:p w14:paraId="676A870A" w14:textId="77777777" w:rsidR="0001681D" w:rsidRPr="007B1DF1" w:rsidRDefault="0001681D" w:rsidP="0001681D">
            <w:pPr>
              <w:ind w:left="34" w:firstLine="283"/>
              <w:jc w:val="both"/>
            </w:pPr>
            <w:r w:rsidRPr="007B1DF1">
              <w:rPr>
                <w:i/>
                <w:iCs/>
                <w:spacing w:val="-9"/>
              </w:rPr>
              <w:t>Продуктивны</w:t>
            </w:r>
            <w:r w:rsidRPr="007B1DF1">
              <w:rPr>
                <w:i/>
                <w:iCs/>
                <w:spacing w:val="-3"/>
              </w:rPr>
              <w:t xml:space="preserve">й уровень: </w:t>
            </w:r>
            <w:r w:rsidRPr="007B1DF1">
              <w:rPr>
                <w:spacing w:val="-1"/>
              </w:rPr>
              <w:t xml:space="preserve">соотносить факты и общие </w:t>
            </w:r>
            <w:r w:rsidRPr="007B1DF1">
              <w:rPr>
                <w:spacing w:val="-3"/>
              </w:rPr>
              <w:t xml:space="preserve">процессы в данный период; </w:t>
            </w:r>
            <w:r w:rsidRPr="007B1DF1">
              <w:rPr>
                <w:spacing w:val="-2"/>
              </w:rPr>
              <w:t xml:space="preserve">сравнивать развитие России </w:t>
            </w:r>
            <w:r w:rsidRPr="007B1DF1">
              <w:t>и стран Западной Европы в данный период.</w:t>
            </w:r>
          </w:p>
          <w:p w14:paraId="7CCB8822" w14:textId="77777777" w:rsidR="0001681D" w:rsidRPr="007B1DF1" w:rsidRDefault="0001681D" w:rsidP="0001681D">
            <w:pPr>
              <w:ind w:left="34" w:firstLine="283"/>
              <w:jc w:val="both"/>
              <w:rPr>
                <w:i/>
                <w:iCs/>
                <w:spacing w:val="-9"/>
              </w:rPr>
            </w:pPr>
            <w:r w:rsidRPr="007B1DF1">
              <w:rPr>
                <w:i/>
                <w:iCs/>
                <w:spacing w:val="-9"/>
              </w:rPr>
              <w:t>Творческий</w:t>
            </w:r>
            <w:r w:rsidRPr="007B1DF1">
              <w:rPr>
                <w:i/>
                <w:iCs/>
                <w:spacing w:val="-2"/>
              </w:rPr>
              <w:t xml:space="preserve"> уровень: </w:t>
            </w:r>
            <w:r w:rsidRPr="007B1DF1">
              <w:rPr>
                <w:spacing w:val="-2"/>
              </w:rPr>
              <w:t>выска</w:t>
            </w:r>
            <w:r w:rsidRPr="007B1DF1">
              <w:rPr>
                <w:spacing w:val="-2"/>
              </w:rPr>
              <w:softHyphen/>
            </w:r>
            <w:r w:rsidRPr="007B1DF1">
              <w:t>зывать суждение о значи</w:t>
            </w:r>
            <w:r w:rsidRPr="007B1DF1">
              <w:rPr>
                <w:spacing w:val="-1"/>
              </w:rPr>
              <w:t xml:space="preserve">мости данного этапа для развития России в </w:t>
            </w:r>
            <w:r w:rsidRPr="007B1DF1">
              <w:rPr>
                <w:spacing w:val="-1"/>
                <w:lang w:val="en-US"/>
              </w:rPr>
              <w:t>XVIII</w:t>
            </w:r>
            <w:r w:rsidRPr="007B1DF1">
              <w:rPr>
                <w:spacing w:val="-1"/>
              </w:rPr>
              <w:t xml:space="preserve"> 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328A12" w14:textId="77777777" w:rsidR="0001681D" w:rsidRPr="007B1DF1" w:rsidRDefault="0001681D" w:rsidP="0001681D">
            <w:pPr>
              <w:ind w:left="-108" w:hanging="1"/>
              <w:jc w:val="center"/>
              <w:rPr>
                <w:b/>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58E7A8FB" w14:textId="77777777" w:rsidR="0001681D" w:rsidRPr="007B1DF1" w:rsidRDefault="0001681D" w:rsidP="0001681D">
            <w:pPr>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A4A9A39" w14:textId="77777777" w:rsidR="0001681D" w:rsidRPr="007B1DF1" w:rsidRDefault="0001681D" w:rsidP="0001681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0B4BE8" w14:textId="77777777" w:rsidR="0001681D" w:rsidRPr="007B1DF1" w:rsidRDefault="0001681D" w:rsidP="0001681D">
            <w:pPr>
              <w:jc w:val="center"/>
            </w:pPr>
          </w:p>
        </w:tc>
      </w:tr>
      <w:tr w:rsidR="0001681D" w:rsidRPr="007B1DF1" w14:paraId="715C6FF7" w14:textId="77777777" w:rsidTr="0001681D">
        <w:trPr>
          <w:trHeight w:val="110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FDCE5BC" w14:textId="0215031A" w:rsidR="0001681D" w:rsidRPr="007B1DF1" w:rsidRDefault="0001681D" w:rsidP="0001681D">
            <w:r>
              <w:t>64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6654F6" w14:textId="7BE46833" w:rsidR="0001681D" w:rsidRPr="007B1DF1" w:rsidRDefault="0001681D" w:rsidP="0001681D">
            <w:r>
              <w:t xml:space="preserve">Итоговая контрольная работа по теме </w:t>
            </w:r>
            <w:r w:rsidRPr="00EA279E">
              <w:t xml:space="preserve">«Россия в </w:t>
            </w:r>
            <w:r w:rsidRPr="00EA279E">
              <w:rPr>
                <w:lang w:val="en-US"/>
              </w:rPr>
              <w:t>XVII</w:t>
            </w:r>
            <w:r>
              <w:t xml:space="preserve"> </w:t>
            </w:r>
            <w:r w:rsidRPr="00EA279E">
              <w:t>в</w:t>
            </w:r>
            <w:r>
              <w:t>.</w:t>
            </w:r>
            <w:r>
              <w:rPr>
                <w:b/>
                <w:i/>
              </w:rPr>
              <w: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D617FD" w14:textId="77777777" w:rsidR="0001681D" w:rsidRPr="007B1DF1" w:rsidRDefault="0001681D" w:rsidP="0001681D">
            <w:pPr>
              <w:ind w:left="34" w:firstLine="283"/>
              <w:jc w:val="both"/>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8632EB6" w14:textId="77777777" w:rsidR="0001681D" w:rsidRPr="007B1DF1" w:rsidRDefault="0001681D" w:rsidP="0001681D">
            <w:pPr>
              <w:ind w:left="34" w:firstLine="283"/>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03C1E1" w14:textId="77777777" w:rsidR="0001681D" w:rsidRPr="007B1DF1" w:rsidRDefault="0001681D" w:rsidP="0001681D">
            <w:pPr>
              <w:ind w:left="-108" w:hanging="1"/>
              <w:jc w:val="center"/>
              <w:rPr>
                <w:b/>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2B318C56" w14:textId="77777777" w:rsidR="0001681D" w:rsidRPr="007B1DF1" w:rsidRDefault="0001681D" w:rsidP="0001681D">
            <w:pPr>
              <w:ind w:left="-108" w:right="-55"/>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6E1908B" w14:textId="77777777" w:rsidR="0001681D" w:rsidRPr="007B1DF1" w:rsidRDefault="0001681D" w:rsidP="0001681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72E8DE" w14:textId="77777777" w:rsidR="0001681D" w:rsidRPr="007B1DF1" w:rsidRDefault="0001681D" w:rsidP="0001681D">
            <w:pPr>
              <w:jc w:val="center"/>
            </w:pPr>
          </w:p>
        </w:tc>
      </w:tr>
      <w:tr w:rsidR="0001681D" w:rsidRPr="007B1DF1" w14:paraId="4F3BFD84" w14:textId="77777777" w:rsidTr="0001681D">
        <w:trPr>
          <w:trHeight w:val="110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2B865FB" w14:textId="41A55EBA" w:rsidR="0001681D" w:rsidRDefault="0001681D" w:rsidP="0001681D">
            <w:r>
              <w:t>65-66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72CF225" w14:textId="0F9404EF" w:rsidR="0001681D" w:rsidRPr="0001681D" w:rsidRDefault="0001681D" w:rsidP="0001681D">
            <w:r>
              <w:t xml:space="preserve">Россия на рубеже </w:t>
            </w:r>
            <w:r>
              <w:rPr>
                <w:lang w:val="en-US"/>
              </w:rPr>
              <w:t>XVII</w:t>
            </w:r>
            <w:r w:rsidRPr="0001681D">
              <w:t xml:space="preserve"> </w:t>
            </w:r>
            <w:r>
              <w:t>–</w:t>
            </w:r>
            <w:r w:rsidRPr="0001681D">
              <w:t xml:space="preserve"> </w:t>
            </w:r>
            <w:r>
              <w:rPr>
                <w:lang w:val="en-US"/>
              </w:rPr>
              <w:t>XVIII</w:t>
            </w:r>
            <w:r>
              <w:t xml:space="preserve"> вв.</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16CED0" w14:textId="77777777" w:rsidR="0001681D" w:rsidRDefault="00144DDD" w:rsidP="00144DDD">
            <w:r>
              <w:t>Наследники Алексея Михайловича Тишайшего. Нарышкины и Милославские: борьба за власть.</w:t>
            </w:r>
          </w:p>
          <w:p w14:paraId="12527CD8" w14:textId="02BA4F97" w:rsidR="00144DDD" w:rsidRPr="007B1DF1" w:rsidRDefault="00144DDD" w:rsidP="00144DDD">
            <w:r>
              <w:t>Софья против Петра.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18C1735" w14:textId="77777777" w:rsidR="0001681D" w:rsidRPr="007B1DF1" w:rsidRDefault="0001681D" w:rsidP="0001681D">
            <w:pPr>
              <w:ind w:left="34" w:firstLine="283"/>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62EA39" w14:textId="4B9EFF21" w:rsidR="0001681D" w:rsidRPr="007B1DF1" w:rsidRDefault="008E6748" w:rsidP="0001681D">
            <w:pPr>
              <w:ind w:left="-108" w:hanging="1"/>
              <w:jc w:val="center"/>
              <w:rPr>
                <w:b/>
              </w:rPr>
            </w:pPr>
            <w:r w:rsidRPr="007B1DF1">
              <w:rPr>
                <w:b/>
              </w:rPr>
              <w:t>§</w:t>
            </w:r>
            <w:r>
              <w:rPr>
                <w:b/>
              </w:rPr>
              <w:t>2</w:t>
            </w:r>
            <w:r>
              <w:rPr>
                <w:b/>
              </w:rPr>
              <w:t>3</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4BC07FB9" w14:textId="77777777" w:rsidR="0001681D" w:rsidRPr="007B1DF1" w:rsidRDefault="0001681D" w:rsidP="0001681D">
            <w:pPr>
              <w:ind w:left="-108" w:right="-55"/>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2F0BAB1" w14:textId="77777777" w:rsidR="0001681D" w:rsidRPr="007B1DF1" w:rsidRDefault="0001681D" w:rsidP="0001681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36F403" w14:textId="77777777" w:rsidR="0001681D" w:rsidRPr="007B1DF1" w:rsidRDefault="0001681D" w:rsidP="0001681D">
            <w:pPr>
              <w:jc w:val="center"/>
            </w:pPr>
          </w:p>
        </w:tc>
      </w:tr>
      <w:tr w:rsidR="0001681D" w:rsidRPr="007B1DF1" w14:paraId="754460AF" w14:textId="77777777" w:rsidTr="008648D1">
        <w:trPr>
          <w:trHeight w:val="1104"/>
        </w:trPr>
        <w:tc>
          <w:tcPr>
            <w:tcW w:w="568" w:type="dxa"/>
            <w:tcBorders>
              <w:top w:val="single" w:sz="4" w:space="0" w:color="auto"/>
              <w:left w:val="single" w:sz="4" w:space="0" w:color="auto"/>
              <w:right w:val="single" w:sz="4" w:space="0" w:color="auto"/>
            </w:tcBorders>
            <w:shd w:val="clear" w:color="auto" w:fill="auto"/>
          </w:tcPr>
          <w:p w14:paraId="709352A4" w14:textId="5B4E2EA3" w:rsidR="0001681D" w:rsidRDefault="00144DDD" w:rsidP="0001681D">
            <w:r>
              <w:t>67-68</w:t>
            </w:r>
          </w:p>
        </w:tc>
        <w:tc>
          <w:tcPr>
            <w:tcW w:w="2126" w:type="dxa"/>
            <w:tcBorders>
              <w:top w:val="single" w:sz="4" w:space="0" w:color="auto"/>
              <w:left w:val="single" w:sz="4" w:space="0" w:color="auto"/>
              <w:right w:val="single" w:sz="4" w:space="0" w:color="auto"/>
            </w:tcBorders>
            <w:shd w:val="clear" w:color="auto" w:fill="auto"/>
          </w:tcPr>
          <w:p w14:paraId="5ED65670" w14:textId="04A4A304" w:rsidR="0001681D" w:rsidRPr="00144DDD" w:rsidRDefault="00144DDD" w:rsidP="0001681D">
            <w:r>
              <w:t xml:space="preserve">Освоение Сибири и Дальнего Востока в </w:t>
            </w:r>
            <w:r>
              <w:rPr>
                <w:lang w:val="en-US"/>
              </w:rPr>
              <w:t>XVII</w:t>
            </w:r>
            <w:r>
              <w:t xml:space="preserve"> веке.</w:t>
            </w:r>
          </w:p>
        </w:tc>
        <w:tc>
          <w:tcPr>
            <w:tcW w:w="5245" w:type="dxa"/>
            <w:tcBorders>
              <w:top w:val="single" w:sz="4" w:space="0" w:color="auto"/>
              <w:left w:val="single" w:sz="4" w:space="0" w:color="auto"/>
              <w:right w:val="single" w:sz="4" w:space="0" w:color="auto"/>
            </w:tcBorders>
            <w:shd w:val="clear" w:color="auto" w:fill="auto"/>
          </w:tcPr>
          <w:p w14:paraId="5FBEE013" w14:textId="77777777" w:rsidR="0001681D" w:rsidRPr="007B1DF1" w:rsidRDefault="0001681D" w:rsidP="0001681D">
            <w:pPr>
              <w:ind w:left="34" w:firstLine="283"/>
              <w:jc w:val="both"/>
            </w:pPr>
          </w:p>
        </w:tc>
        <w:tc>
          <w:tcPr>
            <w:tcW w:w="3685" w:type="dxa"/>
            <w:tcBorders>
              <w:top w:val="single" w:sz="4" w:space="0" w:color="auto"/>
              <w:left w:val="single" w:sz="4" w:space="0" w:color="auto"/>
              <w:right w:val="single" w:sz="4" w:space="0" w:color="auto"/>
            </w:tcBorders>
            <w:shd w:val="clear" w:color="auto" w:fill="auto"/>
          </w:tcPr>
          <w:p w14:paraId="38A72D7E" w14:textId="77777777" w:rsidR="0001681D" w:rsidRPr="007B1DF1" w:rsidRDefault="0001681D" w:rsidP="0001681D">
            <w:pPr>
              <w:ind w:left="34" w:firstLine="283"/>
              <w:jc w:val="both"/>
            </w:pPr>
          </w:p>
        </w:tc>
        <w:tc>
          <w:tcPr>
            <w:tcW w:w="1276" w:type="dxa"/>
            <w:tcBorders>
              <w:top w:val="single" w:sz="4" w:space="0" w:color="auto"/>
              <w:left w:val="single" w:sz="4" w:space="0" w:color="auto"/>
              <w:right w:val="single" w:sz="4" w:space="0" w:color="auto"/>
            </w:tcBorders>
            <w:shd w:val="clear" w:color="auto" w:fill="auto"/>
          </w:tcPr>
          <w:p w14:paraId="00890688" w14:textId="06BC9E9E" w:rsidR="0001681D" w:rsidRPr="007B1DF1" w:rsidRDefault="008E6748" w:rsidP="0001681D">
            <w:pPr>
              <w:ind w:left="-108" w:hanging="1"/>
              <w:jc w:val="center"/>
              <w:rPr>
                <w:b/>
              </w:rPr>
            </w:pPr>
            <w:r w:rsidRPr="007B1DF1">
              <w:rPr>
                <w:b/>
              </w:rPr>
              <w:t>§</w:t>
            </w:r>
            <w:r>
              <w:rPr>
                <w:b/>
              </w:rPr>
              <w:t>2</w:t>
            </w:r>
            <w:r>
              <w:rPr>
                <w:b/>
              </w:rPr>
              <w:t>4</w:t>
            </w:r>
          </w:p>
        </w:tc>
        <w:tc>
          <w:tcPr>
            <w:tcW w:w="762" w:type="dxa"/>
            <w:tcBorders>
              <w:top w:val="single" w:sz="4" w:space="0" w:color="auto"/>
              <w:left w:val="single" w:sz="4" w:space="0" w:color="auto"/>
              <w:right w:val="single" w:sz="4" w:space="0" w:color="auto"/>
            </w:tcBorders>
            <w:shd w:val="clear" w:color="auto" w:fill="auto"/>
          </w:tcPr>
          <w:p w14:paraId="23CC3506" w14:textId="77777777" w:rsidR="0001681D" w:rsidRPr="007B1DF1" w:rsidRDefault="0001681D" w:rsidP="0001681D">
            <w:pPr>
              <w:ind w:left="-108" w:right="-55"/>
              <w:jc w:val="center"/>
            </w:pPr>
          </w:p>
        </w:tc>
        <w:tc>
          <w:tcPr>
            <w:tcW w:w="797" w:type="dxa"/>
            <w:tcBorders>
              <w:top w:val="single" w:sz="4" w:space="0" w:color="auto"/>
              <w:left w:val="single" w:sz="4" w:space="0" w:color="auto"/>
              <w:right w:val="single" w:sz="4" w:space="0" w:color="auto"/>
            </w:tcBorders>
            <w:shd w:val="clear" w:color="auto" w:fill="auto"/>
          </w:tcPr>
          <w:p w14:paraId="6C1AE1B3" w14:textId="77777777" w:rsidR="0001681D" w:rsidRPr="007B1DF1" w:rsidRDefault="0001681D" w:rsidP="0001681D">
            <w:pPr>
              <w:jc w:val="center"/>
            </w:pPr>
          </w:p>
        </w:tc>
        <w:tc>
          <w:tcPr>
            <w:tcW w:w="1701" w:type="dxa"/>
            <w:tcBorders>
              <w:top w:val="single" w:sz="4" w:space="0" w:color="auto"/>
              <w:left w:val="single" w:sz="4" w:space="0" w:color="auto"/>
              <w:right w:val="single" w:sz="4" w:space="0" w:color="auto"/>
            </w:tcBorders>
            <w:shd w:val="clear" w:color="auto" w:fill="auto"/>
          </w:tcPr>
          <w:p w14:paraId="5E51700C" w14:textId="77777777" w:rsidR="0001681D" w:rsidRPr="007B1DF1" w:rsidRDefault="0001681D" w:rsidP="0001681D">
            <w:pPr>
              <w:jc w:val="center"/>
            </w:pPr>
          </w:p>
        </w:tc>
      </w:tr>
    </w:tbl>
    <w:p w14:paraId="02403AB0" w14:textId="77777777" w:rsidR="00F4779E" w:rsidRPr="00A6537D" w:rsidRDefault="00F4779E" w:rsidP="006874D0">
      <w:pPr>
        <w:widowControl w:val="0"/>
        <w:shd w:val="clear" w:color="auto" w:fill="FFFFFF"/>
        <w:autoSpaceDE w:val="0"/>
        <w:autoSpaceDN w:val="0"/>
        <w:adjustRightInd w:val="0"/>
        <w:spacing w:before="379"/>
        <w:jc w:val="right"/>
      </w:pPr>
    </w:p>
    <w:sectPr w:rsidR="00F4779E" w:rsidRPr="00A6537D" w:rsidSect="00E333D8">
      <w:headerReference w:type="default" r:id="rId12"/>
      <w:footerReference w:type="default" r:id="rId13"/>
      <w:pgSz w:w="16838" w:h="11906" w:orient="landscape"/>
      <w:pgMar w:top="709" w:right="567" w:bottom="851" w:left="675" w:header="142"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C7870" w14:textId="77777777" w:rsidR="00725D84" w:rsidRDefault="00725D84" w:rsidP="00A54D6D">
      <w:r>
        <w:separator/>
      </w:r>
    </w:p>
  </w:endnote>
  <w:endnote w:type="continuationSeparator" w:id="0">
    <w:p w14:paraId="3CF3E18F" w14:textId="77777777" w:rsidR="00725D84" w:rsidRDefault="00725D84" w:rsidP="00A5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6809"/>
      <w:docPartObj>
        <w:docPartGallery w:val="Page Numbers (Bottom of Page)"/>
        <w:docPartUnique/>
      </w:docPartObj>
    </w:sdtPr>
    <w:sdtEndPr/>
    <w:sdtContent>
      <w:p w14:paraId="5E7EA673" w14:textId="77777777" w:rsidR="00DB3975" w:rsidRDefault="00927F8F">
        <w:pPr>
          <w:pStyle w:val="ac"/>
          <w:jc w:val="center"/>
        </w:pPr>
        <w:r>
          <w:fldChar w:fldCharType="begin"/>
        </w:r>
        <w:r>
          <w:instrText xml:space="preserve"> PAGE   \* MERGEFORMAT </w:instrText>
        </w:r>
        <w:r>
          <w:fldChar w:fldCharType="separate"/>
        </w:r>
        <w:r w:rsidR="004178E0">
          <w:rPr>
            <w:noProof/>
          </w:rPr>
          <w:t>5</w:t>
        </w:r>
        <w:r>
          <w:rPr>
            <w:noProof/>
          </w:rPr>
          <w:fldChar w:fldCharType="end"/>
        </w:r>
      </w:p>
    </w:sdtContent>
  </w:sdt>
  <w:p w14:paraId="3BC4826A" w14:textId="77777777" w:rsidR="00DB3975" w:rsidRDefault="00DB397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6815"/>
      <w:docPartObj>
        <w:docPartGallery w:val="Page Numbers (Bottom of Page)"/>
        <w:docPartUnique/>
      </w:docPartObj>
    </w:sdtPr>
    <w:sdtEndPr/>
    <w:sdtContent>
      <w:p w14:paraId="26B7F959" w14:textId="77777777" w:rsidR="00DB3975" w:rsidRDefault="00927F8F">
        <w:pPr>
          <w:pStyle w:val="ac"/>
          <w:jc w:val="center"/>
        </w:pPr>
        <w:r>
          <w:fldChar w:fldCharType="begin"/>
        </w:r>
        <w:r>
          <w:instrText xml:space="preserve"> PAGE   \* MERGEFORMAT </w:instrText>
        </w:r>
        <w:r>
          <w:fldChar w:fldCharType="separate"/>
        </w:r>
        <w:r w:rsidR="00DB3975">
          <w:rPr>
            <w:noProof/>
          </w:rPr>
          <w:t>39</w:t>
        </w:r>
        <w:r>
          <w:rPr>
            <w:noProof/>
          </w:rPr>
          <w:fldChar w:fldCharType="end"/>
        </w:r>
      </w:p>
    </w:sdtContent>
  </w:sdt>
  <w:p w14:paraId="7AE5A0D2" w14:textId="77777777" w:rsidR="00DB3975" w:rsidRDefault="00DB397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E5885" w14:textId="77777777" w:rsidR="00725D84" w:rsidRDefault="00725D84" w:rsidP="00A54D6D">
      <w:r>
        <w:separator/>
      </w:r>
    </w:p>
  </w:footnote>
  <w:footnote w:type="continuationSeparator" w:id="0">
    <w:p w14:paraId="3FCF957D" w14:textId="77777777" w:rsidR="00725D84" w:rsidRDefault="00725D84" w:rsidP="00A54D6D">
      <w:r>
        <w:continuationSeparator/>
      </w:r>
    </w:p>
  </w:footnote>
  <w:footnote w:id="1">
    <w:p w14:paraId="19ADA9B4" w14:textId="77777777" w:rsidR="00DB3975" w:rsidRDefault="00DB3975" w:rsidP="00CC4164">
      <w:pPr>
        <w:pStyle w:val="a5"/>
        <w:rPr>
          <w:sz w:val="18"/>
        </w:rPr>
      </w:pPr>
      <w:r>
        <w:rPr>
          <w:rStyle w:val="a7"/>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6AFE" w14:textId="77777777" w:rsidR="00DB3975" w:rsidRDefault="00DB397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5"/>
    <w:lvl w:ilvl="0">
      <w:start w:val="1"/>
      <w:numFmt w:val="bullet"/>
      <w:lvlText w:val=""/>
      <w:lvlJc w:val="left"/>
      <w:pPr>
        <w:tabs>
          <w:tab w:val="num" w:pos="2484"/>
        </w:tabs>
        <w:ind w:left="2484" w:hanging="360"/>
      </w:pPr>
      <w:rPr>
        <w:rFonts w:ascii="Symbol" w:hAnsi="Symbol" w:cs="OpenSymbol"/>
      </w:rPr>
    </w:lvl>
    <w:lvl w:ilvl="1">
      <w:start w:val="1"/>
      <w:numFmt w:val="bullet"/>
      <w:lvlText w:val="◦"/>
      <w:lvlJc w:val="left"/>
      <w:pPr>
        <w:tabs>
          <w:tab w:val="num" w:pos="2844"/>
        </w:tabs>
        <w:ind w:left="2844" w:hanging="360"/>
      </w:pPr>
      <w:rPr>
        <w:rFonts w:ascii="OpenSymbol" w:hAnsi="OpenSymbol" w:cs="OpenSymbol"/>
      </w:rPr>
    </w:lvl>
    <w:lvl w:ilvl="2">
      <w:start w:val="1"/>
      <w:numFmt w:val="bullet"/>
      <w:lvlText w:val="▪"/>
      <w:lvlJc w:val="left"/>
      <w:pPr>
        <w:tabs>
          <w:tab w:val="num" w:pos="3204"/>
        </w:tabs>
        <w:ind w:left="3204" w:hanging="360"/>
      </w:pPr>
      <w:rPr>
        <w:rFonts w:ascii="OpenSymbol" w:hAnsi="OpenSymbol" w:cs="OpenSymbol"/>
      </w:rPr>
    </w:lvl>
    <w:lvl w:ilvl="3">
      <w:start w:val="1"/>
      <w:numFmt w:val="bullet"/>
      <w:lvlText w:val=""/>
      <w:lvlJc w:val="left"/>
      <w:pPr>
        <w:tabs>
          <w:tab w:val="num" w:pos="3564"/>
        </w:tabs>
        <w:ind w:left="3564" w:hanging="360"/>
      </w:pPr>
      <w:rPr>
        <w:rFonts w:ascii="Symbol" w:hAnsi="Symbol" w:cs="OpenSymbol"/>
      </w:rPr>
    </w:lvl>
    <w:lvl w:ilvl="4">
      <w:start w:val="1"/>
      <w:numFmt w:val="bullet"/>
      <w:lvlText w:val="◦"/>
      <w:lvlJc w:val="left"/>
      <w:pPr>
        <w:tabs>
          <w:tab w:val="num" w:pos="3924"/>
        </w:tabs>
        <w:ind w:left="3924" w:hanging="360"/>
      </w:pPr>
      <w:rPr>
        <w:rFonts w:ascii="OpenSymbol" w:hAnsi="OpenSymbol" w:cs="OpenSymbol"/>
      </w:rPr>
    </w:lvl>
    <w:lvl w:ilvl="5">
      <w:start w:val="1"/>
      <w:numFmt w:val="bullet"/>
      <w:lvlText w:val="▪"/>
      <w:lvlJc w:val="left"/>
      <w:pPr>
        <w:tabs>
          <w:tab w:val="num" w:pos="4284"/>
        </w:tabs>
        <w:ind w:left="4284" w:hanging="360"/>
      </w:pPr>
      <w:rPr>
        <w:rFonts w:ascii="OpenSymbol" w:hAnsi="OpenSymbol" w:cs="OpenSymbol"/>
      </w:rPr>
    </w:lvl>
    <w:lvl w:ilvl="6">
      <w:start w:val="1"/>
      <w:numFmt w:val="bullet"/>
      <w:lvlText w:val=""/>
      <w:lvlJc w:val="left"/>
      <w:pPr>
        <w:tabs>
          <w:tab w:val="num" w:pos="4644"/>
        </w:tabs>
        <w:ind w:left="4644" w:hanging="360"/>
      </w:pPr>
      <w:rPr>
        <w:rFonts w:ascii="Symbol" w:hAnsi="Symbol" w:cs="OpenSymbol"/>
      </w:rPr>
    </w:lvl>
    <w:lvl w:ilvl="7">
      <w:start w:val="1"/>
      <w:numFmt w:val="bullet"/>
      <w:lvlText w:val="◦"/>
      <w:lvlJc w:val="left"/>
      <w:pPr>
        <w:tabs>
          <w:tab w:val="num" w:pos="5004"/>
        </w:tabs>
        <w:ind w:left="5004" w:hanging="360"/>
      </w:pPr>
      <w:rPr>
        <w:rFonts w:ascii="OpenSymbol" w:hAnsi="OpenSymbol" w:cs="OpenSymbol"/>
      </w:rPr>
    </w:lvl>
    <w:lvl w:ilvl="8">
      <w:start w:val="1"/>
      <w:numFmt w:val="bullet"/>
      <w:lvlText w:val="▪"/>
      <w:lvlJc w:val="left"/>
      <w:pPr>
        <w:tabs>
          <w:tab w:val="num" w:pos="5364"/>
        </w:tabs>
        <w:ind w:left="5364" w:hanging="360"/>
      </w:pPr>
      <w:rPr>
        <w:rFonts w:ascii="OpenSymbol" w:hAnsi="OpenSymbol" w:cs="OpenSymbol"/>
      </w:rPr>
    </w:lvl>
  </w:abstractNum>
  <w:abstractNum w:abstractNumId="2" w15:restartNumberingAfterBreak="0">
    <w:nsid w:val="00000005"/>
    <w:multiLevelType w:val="multilevel"/>
    <w:tmpl w:val="00000005"/>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7"/>
    <w:lvl w:ilvl="0">
      <w:start w:val="1"/>
      <w:numFmt w:val="bullet"/>
      <w:lvlText w:val=""/>
      <w:lvlJc w:val="left"/>
      <w:pPr>
        <w:tabs>
          <w:tab w:val="num" w:pos="2137"/>
        </w:tabs>
        <w:ind w:left="2137" w:hanging="360"/>
      </w:pPr>
      <w:rPr>
        <w:rFonts w:ascii="Symbol" w:hAnsi="Symbol" w:cs="OpenSymbol"/>
      </w:rPr>
    </w:lvl>
    <w:lvl w:ilvl="1">
      <w:start w:val="1"/>
      <w:numFmt w:val="bullet"/>
      <w:lvlText w:val="◦"/>
      <w:lvlJc w:val="left"/>
      <w:pPr>
        <w:tabs>
          <w:tab w:val="num" w:pos="2497"/>
        </w:tabs>
        <w:ind w:left="2497" w:hanging="360"/>
      </w:pPr>
      <w:rPr>
        <w:rFonts w:ascii="OpenSymbol" w:hAnsi="OpenSymbol" w:cs="OpenSymbol"/>
      </w:rPr>
    </w:lvl>
    <w:lvl w:ilvl="2">
      <w:start w:val="1"/>
      <w:numFmt w:val="bullet"/>
      <w:lvlText w:val=""/>
      <w:lvlJc w:val="left"/>
      <w:pPr>
        <w:tabs>
          <w:tab w:val="num" w:pos="2857"/>
        </w:tabs>
        <w:ind w:left="2857" w:hanging="360"/>
      </w:pPr>
      <w:rPr>
        <w:rFonts w:ascii="Symbol" w:hAnsi="Symbol" w:cs="OpenSymbol"/>
      </w:rPr>
    </w:lvl>
    <w:lvl w:ilvl="3">
      <w:start w:val="1"/>
      <w:numFmt w:val="bullet"/>
      <w:lvlText w:val=""/>
      <w:lvlJc w:val="left"/>
      <w:pPr>
        <w:tabs>
          <w:tab w:val="num" w:pos="3217"/>
        </w:tabs>
        <w:ind w:left="3217" w:hanging="360"/>
      </w:pPr>
      <w:rPr>
        <w:rFonts w:ascii="Symbol" w:hAnsi="Symbol" w:cs="OpenSymbol"/>
      </w:rPr>
    </w:lvl>
    <w:lvl w:ilvl="4">
      <w:start w:val="1"/>
      <w:numFmt w:val="bullet"/>
      <w:lvlText w:val="◦"/>
      <w:lvlJc w:val="left"/>
      <w:pPr>
        <w:tabs>
          <w:tab w:val="num" w:pos="3577"/>
        </w:tabs>
        <w:ind w:left="3577" w:hanging="360"/>
      </w:pPr>
      <w:rPr>
        <w:rFonts w:ascii="OpenSymbol" w:hAnsi="OpenSymbol" w:cs="OpenSymbol"/>
      </w:rPr>
    </w:lvl>
    <w:lvl w:ilvl="5">
      <w:start w:val="1"/>
      <w:numFmt w:val="bullet"/>
      <w:lvlText w:val="▪"/>
      <w:lvlJc w:val="left"/>
      <w:pPr>
        <w:tabs>
          <w:tab w:val="num" w:pos="3937"/>
        </w:tabs>
        <w:ind w:left="3937" w:hanging="360"/>
      </w:pPr>
      <w:rPr>
        <w:rFonts w:ascii="OpenSymbol" w:hAnsi="OpenSymbol" w:cs="OpenSymbol"/>
      </w:rPr>
    </w:lvl>
    <w:lvl w:ilvl="6">
      <w:start w:val="1"/>
      <w:numFmt w:val="bullet"/>
      <w:lvlText w:val=""/>
      <w:lvlJc w:val="left"/>
      <w:pPr>
        <w:tabs>
          <w:tab w:val="num" w:pos="4297"/>
        </w:tabs>
        <w:ind w:left="4297" w:hanging="360"/>
      </w:pPr>
      <w:rPr>
        <w:rFonts w:ascii="Symbol" w:hAnsi="Symbol" w:cs="OpenSymbol"/>
      </w:rPr>
    </w:lvl>
    <w:lvl w:ilvl="7">
      <w:start w:val="1"/>
      <w:numFmt w:val="bullet"/>
      <w:lvlText w:val="◦"/>
      <w:lvlJc w:val="left"/>
      <w:pPr>
        <w:tabs>
          <w:tab w:val="num" w:pos="4657"/>
        </w:tabs>
        <w:ind w:left="4657" w:hanging="360"/>
      </w:pPr>
      <w:rPr>
        <w:rFonts w:ascii="OpenSymbol" w:hAnsi="OpenSymbol" w:cs="OpenSymbol"/>
      </w:rPr>
    </w:lvl>
    <w:lvl w:ilvl="8">
      <w:start w:val="1"/>
      <w:numFmt w:val="bullet"/>
      <w:lvlText w:val="▪"/>
      <w:lvlJc w:val="left"/>
      <w:pPr>
        <w:tabs>
          <w:tab w:val="num" w:pos="5017"/>
        </w:tabs>
        <w:ind w:left="5017" w:hanging="360"/>
      </w:pPr>
      <w:rPr>
        <w:rFonts w:ascii="OpenSymbol" w:hAnsi="OpenSymbol" w:cs="OpenSymbol"/>
      </w:rPr>
    </w:lvl>
  </w:abstractNum>
  <w:abstractNum w:abstractNumId="4" w15:restartNumberingAfterBreak="0">
    <w:nsid w:val="00000007"/>
    <w:multiLevelType w:val="multilevel"/>
    <w:tmpl w:val="00000007"/>
    <w:name w:val="WW8Num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9"/>
    <w:lvl w:ilvl="0">
      <w:start w:val="1"/>
      <w:numFmt w:val="bullet"/>
      <w:lvlText w:val=""/>
      <w:lvlJc w:val="left"/>
      <w:pPr>
        <w:tabs>
          <w:tab w:val="num" w:pos="1776"/>
        </w:tabs>
        <w:ind w:left="1776" w:hanging="360"/>
      </w:pPr>
      <w:rPr>
        <w:rFonts w:ascii="Symbol" w:hAnsi="Symbol" w:cs="OpenSymbol"/>
      </w:rPr>
    </w:lvl>
    <w:lvl w:ilvl="1">
      <w:start w:val="1"/>
      <w:numFmt w:val="bullet"/>
      <w:lvlText w:val="◦"/>
      <w:lvlJc w:val="left"/>
      <w:pPr>
        <w:tabs>
          <w:tab w:val="num" w:pos="2136"/>
        </w:tabs>
        <w:ind w:left="2136" w:hanging="360"/>
      </w:pPr>
      <w:rPr>
        <w:rFonts w:ascii="OpenSymbol" w:hAnsi="OpenSymbol" w:cs="OpenSymbol"/>
      </w:rPr>
    </w:lvl>
    <w:lvl w:ilvl="2">
      <w:start w:val="1"/>
      <w:numFmt w:val="bullet"/>
      <w:lvlText w:val="▪"/>
      <w:lvlJc w:val="left"/>
      <w:pPr>
        <w:tabs>
          <w:tab w:val="num" w:pos="2496"/>
        </w:tabs>
        <w:ind w:left="2496" w:hanging="360"/>
      </w:pPr>
      <w:rPr>
        <w:rFonts w:ascii="OpenSymbol" w:hAnsi="OpenSymbol" w:cs="OpenSymbol"/>
      </w:rPr>
    </w:lvl>
    <w:lvl w:ilvl="3">
      <w:start w:val="1"/>
      <w:numFmt w:val="bullet"/>
      <w:lvlText w:val=""/>
      <w:lvlJc w:val="left"/>
      <w:pPr>
        <w:tabs>
          <w:tab w:val="num" w:pos="2856"/>
        </w:tabs>
        <w:ind w:left="2856" w:hanging="360"/>
      </w:pPr>
      <w:rPr>
        <w:rFonts w:ascii="Symbol" w:hAnsi="Symbol" w:cs="OpenSymbol"/>
      </w:rPr>
    </w:lvl>
    <w:lvl w:ilvl="4">
      <w:start w:val="1"/>
      <w:numFmt w:val="bullet"/>
      <w:lvlText w:val="◦"/>
      <w:lvlJc w:val="left"/>
      <w:pPr>
        <w:tabs>
          <w:tab w:val="num" w:pos="3216"/>
        </w:tabs>
        <w:ind w:left="3216" w:hanging="360"/>
      </w:pPr>
      <w:rPr>
        <w:rFonts w:ascii="OpenSymbol" w:hAnsi="OpenSymbol" w:cs="OpenSymbol"/>
      </w:rPr>
    </w:lvl>
    <w:lvl w:ilvl="5">
      <w:start w:val="1"/>
      <w:numFmt w:val="bullet"/>
      <w:lvlText w:val="▪"/>
      <w:lvlJc w:val="left"/>
      <w:pPr>
        <w:tabs>
          <w:tab w:val="num" w:pos="3576"/>
        </w:tabs>
        <w:ind w:left="3576" w:hanging="360"/>
      </w:pPr>
      <w:rPr>
        <w:rFonts w:ascii="OpenSymbol" w:hAnsi="OpenSymbol" w:cs="OpenSymbol"/>
      </w:rPr>
    </w:lvl>
    <w:lvl w:ilvl="6">
      <w:start w:val="1"/>
      <w:numFmt w:val="bullet"/>
      <w:lvlText w:val=""/>
      <w:lvlJc w:val="left"/>
      <w:pPr>
        <w:tabs>
          <w:tab w:val="num" w:pos="3936"/>
        </w:tabs>
        <w:ind w:left="3936" w:hanging="360"/>
      </w:pPr>
      <w:rPr>
        <w:rFonts w:ascii="Symbol" w:hAnsi="Symbol" w:cs="OpenSymbol"/>
      </w:rPr>
    </w:lvl>
    <w:lvl w:ilvl="7">
      <w:start w:val="1"/>
      <w:numFmt w:val="bullet"/>
      <w:lvlText w:val="◦"/>
      <w:lvlJc w:val="left"/>
      <w:pPr>
        <w:tabs>
          <w:tab w:val="num" w:pos="4296"/>
        </w:tabs>
        <w:ind w:left="4296" w:hanging="360"/>
      </w:pPr>
      <w:rPr>
        <w:rFonts w:ascii="OpenSymbol" w:hAnsi="OpenSymbol" w:cs="OpenSymbol"/>
      </w:rPr>
    </w:lvl>
    <w:lvl w:ilvl="8">
      <w:start w:val="1"/>
      <w:numFmt w:val="bullet"/>
      <w:lvlText w:val="▪"/>
      <w:lvlJc w:val="left"/>
      <w:pPr>
        <w:tabs>
          <w:tab w:val="num" w:pos="4656"/>
        </w:tabs>
        <w:ind w:left="4656" w:hanging="360"/>
      </w:pPr>
      <w:rPr>
        <w:rFonts w:ascii="OpenSymbol" w:hAnsi="OpenSymbol" w:cs="OpenSymbol"/>
      </w:rPr>
    </w:lvl>
  </w:abstractNum>
  <w:abstractNum w:abstractNumId="6" w15:restartNumberingAfterBreak="0">
    <w:nsid w:val="00000009"/>
    <w:multiLevelType w:val="multilevel"/>
    <w:tmpl w:val="00000009"/>
    <w:name w:val="WW8Num10"/>
    <w:lvl w:ilvl="0">
      <w:start w:val="1"/>
      <w:numFmt w:val="bullet"/>
      <w:lvlText w:val=""/>
      <w:lvlJc w:val="left"/>
      <w:pPr>
        <w:tabs>
          <w:tab w:val="num" w:pos="2137"/>
        </w:tabs>
        <w:ind w:left="2137" w:hanging="360"/>
      </w:pPr>
      <w:rPr>
        <w:rFonts w:ascii="Symbol" w:hAnsi="Symbol" w:cs="OpenSymbol"/>
      </w:rPr>
    </w:lvl>
    <w:lvl w:ilvl="1">
      <w:start w:val="1"/>
      <w:numFmt w:val="bullet"/>
      <w:lvlText w:val="◦"/>
      <w:lvlJc w:val="left"/>
      <w:pPr>
        <w:tabs>
          <w:tab w:val="num" w:pos="2497"/>
        </w:tabs>
        <w:ind w:left="2497" w:hanging="360"/>
      </w:pPr>
      <w:rPr>
        <w:rFonts w:ascii="OpenSymbol" w:hAnsi="OpenSymbol" w:cs="OpenSymbol"/>
      </w:rPr>
    </w:lvl>
    <w:lvl w:ilvl="2">
      <w:start w:val="1"/>
      <w:numFmt w:val="bullet"/>
      <w:lvlText w:val="▪"/>
      <w:lvlJc w:val="left"/>
      <w:pPr>
        <w:tabs>
          <w:tab w:val="num" w:pos="2857"/>
        </w:tabs>
        <w:ind w:left="2857" w:hanging="360"/>
      </w:pPr>
      <w:rPr>
        <w:rFonts w:ascii="OpenSymbol" w:hAnsi="OpenSymbol" w:cs="OpenSymbol"/>
      </w:rPr>
    </w:lvl>
    <w:lvl w:ilvl="3">
      <w:start w:val="1"/>
      <w:numFmt w:val="bullet"/>
      <w:lvlText w:val=""/>
      <w:lvlJc w:val="left"/>
      <w:pPr>
        <w:tabs>
          <w:tab w:val="num" w:pos="3217"/>
        </w:tabs>
        <w:ind w:left="3217" w:hanging="360"/>
      </w:pPr>
      <w:rPr>
        <w:rFonts w:ascii="Symbol" w:hAnsi="Symbol" w:cs="OpenSymbol"/>
      </w:rPr>
    </w:lvl>
    <w:lvl w:ilvl="4">
      <w:start w:val="1"/>
      <w:numFmt w:val="bullet"/>
      <w:lvlText w:val="◦"/>
      <w:lvlJc w:val="left"/>
      <w:pPr>
        <w:tabs>
          <w:tab w:val="num" w:pos="3577"/>
        </w:tabs>
        <w:ind w:left="3577" w:hanging="360"/>
      </w:pPr>
      <w:rPr>
        <w:rFonts w:ascii="OpenSymbol" w:hAnsi="OpenSymbol" w:cs="OpenSymbol"/>
      </w:rPr>
    </w:lvl>
    <w:lvl w:ilvl="5">
      <w:start w:val="1"/>
      <w:numFmt w:val="bullet"/>
      <w:lvlText w:val="▪"/>
      <w:lvlJc w:val="left"/>
      <w:pPr>
        <w:tabs>
          <w:tab w:val="num" w:pos="3937"/>
        </w:tabs>
        <w:ind w:left="3937" w:hanging="360"/>
      </w:pPr>
      <w:rPr>
        <w:rFonts w:ascii="OpenSymbol" w:hAnsi="OpenSymbol" w:cs="OpenSymbol"/>
      </w:rPr>
    </w:lvl>
    <w:lvl w:ilvl="6">
      <w:start w:val="1"/>
      <w:numFmt w:val="bullet"/>
      <w:lvlText w:val=""/>
      <w:lvlJc w:val="left"/>
      <w:pPr>
        <w:tabs>
          <w:tab w:val="num" w:pos="4297"/>
        </w:tabs>
        <w:ind w:left="4297" w:hanging="360"/>
      </w:pPr>
      <w:rPr>
        <w:rFonts w:ascii="Symbol" w:hAnsi="Symbol" w:cs="OpenSymbol"/>
      </w:rPr>
    </w:lvl>
    <w:lvl w:ilvl="7">
      <w:start w:val="1"/>
      <w:numFmt w:val="bullet"/>
      <w:lvlText w:val="◦"/>
      <w:lvlJc w:val="left"/>
      <w:pPr>
        <w:tabs>
          <w:tab w:val="num" w:pos="4657"/>
        </w:tabs>
        <w:ind w:left="4657" w:hanging="360"/>
      </w:pPr>
      <w:rPr>
        <w:rFonts w:ascii="OpenSymbol" w:hAnsi="OpenSymbol" w:cs="OpenSymbol"/>
      </w:rPr>
    </w:lvl>
    <w:lvl w:ilvl="8">
      <w:start w:val="1"/>
      <w:numFmt w:val="bullet"/>
      <w:lvlText w:val="▪"/>
      <w:lvlJc w:val="left"/>
      <w:pPr>
        <w:tabs>
          <w:tab w:val="num" w:pos="5017"/>
        </w:tabs>
        <w:ind w:left="5017" w:hanging="360"/>
      </w:pPr>
      <w:rPr>
        <w:rFonts w:ascii="OpenSymbol" w:hAnsi="OpenSymbol" w:cs="OpenSymbol"/>
      </w:rPr>
    </w:lvl>
  </w:abstractNum>
  <w:abstractNum w:abstractNumId="7" w15:restartNumberingAfterBreak="0">
    <w:nsid w:val="03D946E0"/>
    <w:multiLevelType w:val="hybridMultilevel"/>
    <w:tmpl w:val="99109B1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B67DAD"/>
    <w:multiLevelType w:val="hybridMultilevel"/>
    <w:tmpl w:val="3FD67E2E"/>
    <w:lvl w:ilvl="0" w:tplc="1D36F24C">
      <w:start w:val="1"/>
      <w:numFmt w:val="bullet"/>
      <w:lvlText w:val=""/>
      <w:lvlJc w:val="left"/>
      <w:pPr>
        <w:tabs>
          <w:tab w:val="num" w:pos="630"/>
        </w:tabs>
        <w:ind w:left="630" w:hanging="630"/>
      </w:pPr>
      <w:rPr>
        <w:rFonts w:ascii="Wingdings 2" w:hAnsi="Wingdings 2"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0E840415"/>
    <w:multiLevelType w:val="hybridMultilevel"/>
    <w:tmpl w:val="4678E372"/>
    <w:lvl w:ilvl="0" w:tplc="03985EAC">
      <w:start w:val="1"/>
      <w:numFmt w:val="decimal"/>
      <w:lvlText w:val="6.%1."/>
      <w:lvlJc w:val="left"/>
      <w:pPr>
        <w:ind w:left="107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2A3731"/>
    <w:multiLevelType w:val="hybridMultilevel"/>
    <w:tmpl w:val="656EC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3745DC"/>
    <w:multiLevelType w:val="hybridMultilevel"/>
    <w:tmpl w:val="99B40F62"/>
    <w:lvl w:ilvl="0" w:tplc="1EA85286">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E9E6E3E"/>
    <w:multiLevelType w:val="hybridMultilevel"/>
    <w:tmpl w:val="DD4435DA"/>
    <w:lvl w:ilvl="0" w:tplc="7E5C1ED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C4D4302"/>
    <w:multiLevelType w:val="hybridMultilevel"/>
    <w:tmpl w:val="E9C81DF4"/>
    <w:lvl w:ilvl="0" w:tplc="0D2222B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15:restartNumberingAfterBreak="0">
    <w:nsid w:val="717B5019"/>
    <w:multiLevelType w:val="hybridMultilevel"/>
    <w:tmpl w:val="8FEA9AF4"/>
    <w:lvl w:ilvl="0" w:tplc="937ED5C6">
      <w:start w:val="1"/>
      <w:numFmt w:val="decimal"/>
      <w:lvlText w:val="%1."/>
      <w:lvlJc w:val="left"/>
      <w:pPr>
        <w:ind w:left="1107" w:hanging="360"/>
      </w:pPr>
      <w:rPr>
        <w:rFonts w:hint="default"/>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15" w15:restartNumberingAfterBreak="0">
    <w:nsid w:val="7DC955F0"/>
    <w:multiLevelType w:val="hybridMultilevel"/>
    <w:tmpl w:val="A5845782"/>
    <w:lvl w:ilvl="0" w:tplc="599C0B2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1"/>
  </w:num>
  <w:num w:numId="2">
    <w:abstractNumId w:val="13"/>
  </w:num>
  <w:num w:numId="3">
    <w:abstractNumId w:val="12"/>
  </w:num>
  <w:num w:numId="4">
    <w:abstractNumId w:val="8"/>
  </w:num>
  <w:num w:numId="5">
    <w:abstractNumId w:val="7"/>
  </w:num>
  <w:num w:numId="6">
    <w:abstractNumId w:val="14"/>
  </w:num>
  <w:num w:numId="7">
    <w:abstractNumId w:val="15"/>
  </w:num>
  <w:num w:numId="8">
    <w:abstractNumId w:val="9"/>
  </w:num>
  <w:num w:numId="9">
    <w:abstractNumId w:val="0"/>
  </w:num>
  <w:num w:numId="1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6323"/>
    <w:rsid w:val="000134F8"/>
    <w:rsid w:val="000150EA"/>
    <w:rsid w:val="0001681D"/>
    <w:rsid w:val="00023582"/>
    <w:rsid w:val="00027E91"/>
    <w:rsid w:val="00031C49"/>
    <w:rsid w:val="00046B16"/>
    <w:rsid w:val="00053C42"/>
    <w:rsid w:val="000566BA"/>
    <w:rsid w:val="000614F9"/>
    <w:rsid w:val="00083E3A"/>
    <w:rsid w:val="000848E8"/>
    <w:rsid w:val="00085DB8"/>
    <w:rsid w:val="00091BAD"/>
    <w:rsid w:val="00091BE7"/>
    <w:rsid w:val="00094461"/>
    <w:rsid w:val="00095B28"/>
    <w:rsid w:val="0009642B"/>
    <w:rsid w:val="000A4067"/>
    <w:rsid w:val="000B31D9"/>
    <w:rsid w:val="000D174C"/>
    <w:rsid w:val="000D29D9"/>
    <w:rsid w:val="000D2C5D"/>
    <w:rsid w:val="000D4B6D"/>
    <w:rsid w:val="000D6F5B"/>
    <w:rsid w:val="000E5E70"/>
    <w:rsid w:val="000E6044"/>
    <w:rsid w:val="000F5651"/>
    <w:rsid w:val="00100EEC"/>
    <w:rsid w:val="00103975"/>
    <w:rsid w:val="00112D4A"/>
    <w:rsid w:val="001130B4"/>
    <w:rsid w:val="00122D75"/>
    <w:rsid w:val="00125449"/>
    <w:rsid w:val="00144DDD"/>
    <w:rsid w:val="00145281"/>
    <w:rsid w:val="00147FD5"/>
    <w:rsid w:val="00153F6A"/>
    <w:rsid w:val="001564C5"/>
    <w:rsid w:val="00157D4A"/>
    <w:rsid w:val="00161A3E"/>
    <w:rsid w:val="00183F57"/>
    <w:rsid w:val="00183FEB"/>
    <w:rsid w:val="0019262F"/>
    <w:rsid w:val="00194D4F"/>
    <w:rsid w:val="001966A5"/>
    <w:rsid w:val="001A28AF"/>
    <w:rsid w:val="001B3EA3"/>
    <w:rsid w:val="001B4517"/>
    <w:rsid w:val="001B509F"/>
    <w:rsid w:val="001B5DFC"/>
    <w:rsid w:val="001B6EE8"/>
    <w:rsid w:val="001C4609"/>
    <w:rsid w:val="001C78D6"/>
    <w:rsid w:val="001D03D8"/>
    <w:rsid w:val="001D0741"/>
    <w:rsid w:val="00217D10"/>
    <w:rsid w:val="00230530"/>
    <w:rsid w:val="002367CC"/>
    <w:rsid w:val="00251146"/>
    <w:rsid w:val="0025644C"/>
    <w:rsid w:val="002A1681"/>
    <w:rsid w:val="002A1725"/>
    <w:rsid w:val="002A73AF"/>
    <w:rsid w:val="002B218D"/>
    <w:rsid w:val="002B56D9"/>
    <w:rsid w:val="002B6548"/>
    <w:rsid w:val="002D2A91"/>
    <w:rsid w:val="002D2A96"/>
    <w:rsid w:val="002E0D0A"/>
    <w:rsid w:val="002E0D1F"/>
    <w:rsid w:val="002E7D26"/>
    <w:rsid w:val="002F40FB"/>
    <w:rsid w:val="0032146E"/>
    <w:rsid w:val="00345E33"/>
    <w:rsid w:val="003476AB"/>
    <w:rsid w:val="00364319"/>
    <w:rsid w:val="00370A9A"/>
    <w:rsid w:val="003741D1"/>
    <w:rsid w:val="003760EC"/>
    <w:rsid w:val="00376E86"/>
    <w:rsid w:val="00377A4D"/>
    <w:rsid w:val="00380FAB"/>
    <w:rsid w:val="003850C5"/>
    <w:rsid w:val="00387662"/>
    <w:rsid w:val="00387A85"/>
    <w:rsid w:val="00396ED0"/>
    <w:rsid w:val="003B6F78"/>
    <w:rsid w:val="003B7DAF"/>
    <w:rsid w:val="003C0C7B"/>
    <w:rsid w:val="003D1576"/>
    <w:rsid w:val="003D3E2B"/>
    <w:rsid w:val="003F3DE6"/>
    <w:rsid w:val="003F5BAC"/>
    <w:rsid w:val="003F7637"/>
    <w:rsid w:val="00405814"/>
    <w:rsid w:val="0040669C"/>
    <w:rsid w:val="004178E0"/>
    <w:rsid w:val="0043329B"/>
    <w:rsid w:val="004335D6"/>
    <w:rsid w:val="00440CA7"/>
    <w:rsid w:val="00445A71"/>
    <w:rsid w:val="0044676B"/>
    <w:rsid w:val="00460CEA"/>
    <w:rsid w:val="004635B3"/>
    <w:rsid w:val="004638D4"/>
    <w:rsid w:val="00470B24"/>
    <w:rsid w:val="00471754"/>
    <w:rsid w:val="004840D4"/>
    <w:rsid w:val="00490BE7"/>
    <w:rsid w:val="00492E63"/>
    <w:rsid w:val="00495020"/>
    <w:rsid w:val="004A089E"/>
    <w:rsid w:val="004B4FAB"/>
    <w:rsid w:val="004C2D95"/>
    <w:rsid w:val="004C7509"/>
    <w:rsid w:val="004D1256"/>
    <w:rsid w:val="004D7F07"/>
    <w:rsid w:val="004E5C35"/>
    <w:rsid w:val="004F068A"/>
    <w:rsid w:val="004F21B3"/>
    <w:rsid w:val="004F4DE3"/>
    <w:rsid w:val="005205CE"/>
    <w:rsid w:val="00521B37"/>
    <w:rsid w:val="00524A77"/>
    <w:rsid w:val="00525908"/>
    <w:rsid w:val="00535F1E"/>
    <w:rsid w:val="005414CA"/>
    <w:rsid w:val="0054329E"/>
    <w:rsid w:val="00551E80"/>
    <w:rsid w:val="0056292E"/>
    <w:rsid w:val="00562E3B"/>
    <w:rsid w:val="005673A4"/>
    <w:rsid w:val="00581450"/>
    <w:rsid w:val="0059178B"/>
    <w:rsid w:val="00593ACC"/>
    <w:rsid w:val="00595BD3"/>
    <w:rsid w:val="005A5950"/>
    <w:rsid w:val="005A5B83"/>
    <w:rsid w:val="005A687C"/>
    <w:rsid w:val="005B48BE"/>
    <w:rsid w:val="005C0EBB"/>
    <w:rsid w:val="005C52A8"/>
    <w:rsid w:val="005D5C7F"/>
    <w:rsid w:val="005D6268"/>
    <w:rsid w:val="005E3552"/>
    <w:rsid w:val="00606699"/>
    <w:rsid w:val="00606D69"/>
    <w:rsid w:val="00607BA8"/>
    <w:rsid w:val="00612808"/>
    <w:rsid w:val="00612F10"/>
    <w:rsid w:val="00621243"/>
    <w:rsid w:val="006242F4"/>
    <w:rsid w:val="00634762"/>
    <w:rsid w:val="0063712A"/>
    <w:rsid w:val="00643A8D"/>
    <w:rsid w:val="00647887"/>
    <w:rsid w:val="00652423"/>
    <w:rsid w:val="00654DE1"/>
    <w:rsid w:val="00655743"/>
    <w:rsid w:val="00664BE7"/>
    <w:rsid w:val="00677773"/>
    <w:rsid w:val="00686426"/>
    <w:rsid w:val="006874D0"/>
    <w:rsid w:val="00694FEF"/>
    <w:rsid w:val="006970C0"/>
    <w:rsid w:val="006A661D"/>
    <w:rsid w:val="006B1C29"/>
    <w:rsid w:val="006B2BA0"/>
    <w:rsid w:val="006C3A81"/>
    <w:rsid w:val="006D6F14"/>
    <w:rsid w:val="006E525E"/>
    <w:rsid w:val="006E7967"/>
    <w:rsid w:val="006F1860"/>
    <w:rsid w:val="006F37C8"/>
    <w:rsid w:val="006F3EA0"/>
    <w:rsid w:val="0070058F"/>
    <w:rsid w:val="007005D0"/>
    <w:rsid w:val="00700FA7"/>
    <w:rsid w:val="00702517"/>
    <w:rsid w:val="0070352C"/>
    <w:rsid w:val="00704036"/>
    <w:rsid w:val="00705BB8"/>
    <w:rsid w:val="00713629"/>
    <w:rsid w:val="007232EA"/>
    <w:rsid w:val="00723CCF"/>
    <w:rsid w:val="00725A08"/>
    <w:rsid w:val="00725ACD"/>
    <w:rsid w:val="00725D84"/>
    <w:rsid w:val="007331AD"/>
    <w:rsid w:val="00736DDB"/>
    <w:rsid w:val="007416F6"/>
    <w:rsid w:val="00743F20"/>
    <w:rsid w:val="00745EF4"/>
    <w:rsid w:val="00753B06"/>
    <w:rsid w:val="007650E8"/>
    <w:rsid w:val="00770AD8"/>
    <w:rsid w:val="00771C96"/>
    <w:rsid w:val="00773DAD"/>
    <w:rsid w:val="0077669D"/>
    <w:rsid w:val="00783DBA"/>
    <w:rsid w:val="00786576"/>
    <w:rsid w:val="007B1DF1"/>
    <w:rsid w:val="007B7700"/>
    <w:rsid w:val="007C588D"/>
    <w:rsid w:val="007D4299"/>
    <w:rsid w:val="00805406"/>
    <w:rsid w:val="00811A22"/>
    <w:rsid w:val="008127DC"/>
    <w:rsid w:val="00816F14"/>
    <w:rsid w:val="00822296"/>
    <w:rsid w:val="008334DC"/>
    <w:rsid w:val="00837876"/>
    <w:rsid w:val="00840FBF"/>
    <w:rsid w:val="0084239A"/>
    <w:rsid w:val="00843D8C"/>
    <w:rsid w:val="00850F2E"/>
    <w:rsid w:val="00852711"/>
    <w:rsid w:val="008609DA"/>
    <w:rsid w:val="008648D1"/>
    <w:rsid w:val="00880D15"/>
    <w:rsid w:val="00881783"/>
    <w:rsid w:val="00884262"/>
    <w:rsid w:val="00885045"/>
    <w:rsid w:val="00885721"/>
    <w:rsid w:val="008904E2"/>
    <w:rsid w:val="00897FBF"/>
    <w:rsid w:val="008A4B4A"/>
    <w:rsid w:val="008B5988"/>
    <w:rsid w:val="008D7CA7"/>
    <w:rsid w:val="008E6748"/>
    <w:rsid w:val="008F13C7"/>
    <w:rsid w:val="008F29AF"/>
    <w:rsid w:val="008F39FE"/>
    <w:rsid w:val="009066D7"/>
    <w:rsid w:val="00906D55"/>
    <w:rsid w:val="00915366"/>
    <w:rsid w:val="00927F8F"/>
    <w:rsid w:val="00941E3E"/>
    <w:rsid w:val="00956115"/>
    <w:rsid w:val="0095738E"/>
    <w:rsid w:val="00970903"/>
    <w:rsid w:val="009713A4"/>
    <w:rsid w:val="00985259"/>
    <w:rsid w:val="0098609D"/>
    <w:rsid w:val="009A49BC"/>
    <w:rsid w:val="009C5906"/>
    <w:rsid w:val="009D490E"/>
    <w:rsid w:val="009D6F22"/>
    <w:rsid w:val="009E68E8"/>
    <w:rsid w:val="009F3F78"/>
    <w:rsid w:val="009F3F88"/>
    <w:rsid w:val="009F6B15"/>
    <w:rsid w:val="00A019D0"/>
    <w:rsid w:val="00A066E0"/>
    <w:rsid w:val="00A1075A"/>
    <w:rsid w:val="00A1781D"/>
    <w:rsid w:val="00A367B5"/>
    <w:rsid w:val="00A40FBA"/>
    <w:rsid w:val="00A426F2"/>
    <w:rsid w:val="00A4589D"/>
    <w:rsid w:val="00A52A04"/>
    <w:rsid w:val="00A54D6D"/>
    <w:rsid w:val="00A55068"/>
    <w:rsid w:val="00A5613A"/>
    <w:rsid w:val="00A6537D"/>
    <w:rsid w:val="00A66D78"/>
    <w:rsid w:val="00A705DB"/>
    <w:rsid w:val="00A76CBB"/>
    <w:rsid w:val="00A81741"/>
    <w:rsid w:val="00A81F3E"/>
    <w:rsid w:val="00AA123A"/>
    <w:rsid w:val="00AA16F8"/>
    <w:rsid w:val="00AB2ECA"/>
    <w:rsid w:val="00AB6243"/>
    <w:rsid w:val="00AB7D2D"/>
    <w:rsid w:val="00AC4C13"/>
    <w:rsid w:val="00AC6114"/>
    <w:rsid w:val="00AD2480"/>
    <w:rsid w:val="00AD69C8"/>
    <w:rsid w:val="00AE001D"/>
    <w:rsid w:val="00AF00F6"/>
    <w:rsid w:val="00AF039E"/>
    <w:rsid w:val="00B212BF"/>
    <w:rsid w:val="00B22826"/>
    <w:rsid w:val="00B24DA9"/>
    <w:rsid w:val="00B2554A"/>
    <w:rsid w:val="00B347F5"/>
    <w:rsid w:val="00B3541A"/>
    <w:rsid w:val="00B50C99"/>
    <w:rsid w:val="00B5113E"/>
    <w:rsid w:val="00B518C1"/>
    <w:rsid w:val="00B518D2"/>
    <w:rsid w:val="00B53732"/>
    <w:rsid w:val="00B57D3D"/>
    <w:rsid w:val="00B57EF9"/>
    <w:rsid w:val="00B6187B"/>
    <w:rsid w:val="00B64C98"/>
    <w:rsid w:val="00B70599"/>
    <w:rsid w:val="00B71593"/>
    <w:rsid w:val="00B851DB"/>
    <w:rsid w:val="00BA76A7"/>
    <w:rsid w:val="00BB3F66"/>
    <w:rsid w:val="00BC3653"/>
    <w:rsid w:val="00BC3AC1"/>
    <w:rsid w:val="00BC6DAA"/>
    <w:rsid w:val="00BF3875"/>
    <w:rsid w:val="00BF4CA0"/>
    <w:rsid w:val="00BF5C5F"/>
    <w:rsid w:val="00BF7757"/>
    <w:rsid w:val="00C00B12"/>
    <w:rsid w:val="00C01AD2"/>
    <w:rsid w:val="00C0542F"/>
    <w:rsid w:val="00C10591"/>
    <w:rsid w:val="00C10623"/>
    <w:rsid w:val="00C17899"/>
    <w:rsid w:val="00C20F05"/>
    <w:rsid w:val="00C22B5A"/>
    <w:rsid w:val="00C26336"/>
    <w:rsid w:val="00C32E93"/>
    <w:rsid w:val="00C34CC0"/>
    <w:rsid w:val="00C36D7F"/>
    <w:rsid w:val="00C41309"/>
    <w:rsid w:val="00C44056"/>
    <w:rsid w:val="00C47BD3"/>
    <w:rsid w:val="00C51B85"/>
    <w:rsid w:val="00C55B3E"/>
    <w:rsid w:val="00C61CF0"/>
    <w:rsid w:val="00C642D6"/>
    <w:rsid w:val="00C77614"/>
    <w:rsid w:val="00C85028"/>
    <w:rsid w:val="00CA0FF2"/>
    <w:rsid w:val="00CB0EDE"/>
    <w:rsid w:val="00CB2C91"/>
    <w:rsid w:val="00CC3D2D"/>
    <w:rsid w:val="00CC4164"/>
    <w:rsid w:val="00CD44A3"/>
    <w:rsid w:val="00CE7260"/>
    <w:rsid w:val="00CF1C45"/>
    <w:rsid w:val="00D00353"/>
    <w:rsid w:val="00D03B4E"/>
    <w:rsid w:val="00D03E00"/>
    <w:rsid w:val="00D063B4"/>
    <w:rsid w:val="00D22F07"/>
    <w:rsid w:val="00D24BB2"/>
    <w:rsid w:val="00D328F1"/>
    <w:rsid w:val="00D34B84"/>
    <w:rsid w:val="00D372AB"/>
    <w:rsid w:val="00D43058"/>
    <w:rsid w:val="00D46323"/>
    <w:rsid w:val="00D5100F"/>
    <w:rsid w:val="00D54839"/>
    <w:rsid w:val="00D625C8"/>
    <w:rsid w:val="00D66682"/>
    <w:rsid w:val="00D737B2"/>
    <w:rsid w:val="00D73D39"/>
    <w:rsid w:val="00D814BA"/>
    <w:rsid w:val="00D93708"/>
    <w:rsid w:val="00DA1118"/>
    <w:rsid w:val="00DA2F72"/>
    <w:rsid w:val="00DA31BC"/>
    <w:rsid w:val="00DA4651"/>
    <w:rsid w:val="00DA66FA"/>
    <w:rsid w:val="00DA6EC0"/>
    <w:rsid w:val="00DB3975"/>
    <w:rsid w:val="00DB47E5"/>
    <w:rsid w:val="00DC7192"/>
    <w:rsid w:val="00DD4309"/>
    <w:rsid w:val="00DD7321"/>
    <w:rsid w:val="00DD74B5"/>
    <w:rsid w:val="00DE16DB"/>
    <w:rsid w:val="00DF1C09"/>
    <w:rsid w:val="00E01572"/>
    <w:rsid w:val="00E246EB"/>
    <w:rsid w:val="00E333D8"/>
    <w:rsid w:val="00E365A7"/>
    <w:rsid w:val="00E43FAC"/>
    <w:rsid w:val="00E44B8D"/>
    <w:rsid w:val="00E52FE3"/>
    <w:rsid w:val="00E717BF"/>
    <w:rsid w:val="00E85CC4"/>
    <w:rsid w:val="00E90962"/>
    <w:rsid w:val="00E91849"/>
    <w:rsid w:val="00E945F8"/>
    <w:rsid w:val="00E94D67"/>
    <w:rsid w:val="00EA0972"/>
    <w:rsid w:val="00EA279E"/>
    <w:rsid w:val="00EA62AF"/>
    <w:rsid w:val="00EB0504"/>
    <w:rsid w:val="00EB16DA"/>
    <w:rsid w:val="00EB3FA8"/>
    <w:rsid w:val="00EB5085"/>
    <w:rsid w:val="00EB61E4"/>
    <w:rsid w:val="00EC339A"/>
    <w:rsid w:val="00EF2D70"/>
    <w:rsid w:val="00F01E95"/>
    <w:rsid w:val="00F10D57"/>
    <w:rsid w:val="00F11308"/>
    <w:rsid w:val="00F17BB1"/>
    <w:rsid w:val="00F30A03"/>
    <w:rsid w:val="00F3206F"/>
    <w:rsid w:val="00F407E1"/>
    <w:rsid w:val="00F4779E"/>
    <w:rsid w:val="00F55B27"/>
    <w:rsid w:val="00F64F9A"/>
    <w:rsid w:val="00F66E32"/>
    <w:rsid w:val="00F76880"/>
    <w:rsid w:val="00F85193"/>
    <w:rsid w:val="00FA281A"/>
    <w:rsid w:val="00FB31F8"/>
    <w:rsid w:val="00FC0344"/>
    <w:rsid w:val="00FC21E6"/>
    <w:rsid w:val="00FC3962"/>
    <w:rsid w:val="00FD0A89"/>
    <w:rsid w:val="00FE6C0B"/>
    <w:rsid w:val="00FE7E55"/>
    <w:rsid w:val="00FF419F"/>
    <w:rsid w:val="00FF7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14:docId w14:val="78DF298D"/>
  <w15:docId w15:val="{DFA55DB1-A616-42D3-A60F-65F212D8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2F4"/>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3D1576"/>
    <w:pPr>
      <w:keepNext/>
      <w:widowControl w:val="0"/>
      <w:autoSpaceDE w:val="0"/>
      <w:autoSpaceDN w:val="0"/>
      <w:adjustRightInd w:val="0"/>
      <w:spacing w:line="360" w:lineRule="auto"/>
      <w:ind w:firstLine="560"/>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46323"/>
    <w:pPr>
      <w:spacing w:before="33" w:after="33"/>
    </w:pPr>
    <w:rPr>
      <w:sz w:val="20"/>
      <w:szCs w:val="20"/>
    </w:rPr>
  </w:style>
  <w:style w:type="character" w:styleId="a4">
    <w:name w:val="Strong"/>
    <w:basedOn w:val="a0"/>
    <w:qFormat/>
    <w:rsid w:val="00D46323"/>
    <w:rPr>
      <w:b/>
      <w:bCs/>
    </w:rPr>
  </w:style>
  <w:style w:type="paragraph" w:styleId="a5">
    <w:name w:val="footnote text"/>
    <w:basedOn w:val="a"/>
    <w:link w:val="a6"/>
    <w:unhideWhenUsed/>
    <w:rsid w:val="00A54D6D"/>
    <w:rPr>
      <w:sz w:val="20"/>
      <w:szCs w:val="20"/>
    </w:rPr>
  </w:style>
  <w:style w:type="character" w:customStyle="1" w:styleId="a6">
    <w:name w:val="Текст сноски Знак"/>
    <w:basedOn w:val="a0"/>
    <w:link w:val="a5"/>
    <w:rsid w:val="00A54D6D"/>
    <w:rPr>
      <w:rFonts w:ascii="Times New Roman" w:eastAsia="Times New Roman" w:hAnsi="Times New Roman" w:cs="Times New Roman"/>
      <w:sz w:val="20"/>
      <w:szCs w:val="20"/>
      <w:lang w:eastAsia="ru-RU"/>
    </w:rPr>
  </w:style>
  <w:style w:type="character" w:styleId="a7">
    <w:name w:val="footnote reference"/>
    <w:basedOn w:val="a0"/>
    <w:rsid w:val="00A54D6D"/>
    <w:rPr>
      <w:vertAlign w:val="superscript"/>
    </w:rPr>
  </w:style>
  <w:style w:type="numbering" w:customStyle="1" w:styleId="1">
    <w:name w:val="Нет списка1"/>
    <w:next w:val="a2"/>
    <w:uiPriority w:val="99"/>
    <w:semiHidden/>
    <w:unhideWhenUsed/>
    <w:rsid w:val="00A54D6D"/>
  </w:style>
  <w:style w:type="table" w:styleId="a8">
    <w:name w:val="Table Grid"/>
    <w:basedOn w:val="a1"/>
    <w:uiPriority w:val="59"/>
    <w:rsid w:val="00A5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F2D70"/>
    <w:pPr>
      <w:ind w:left="720"/>
      <w:contextualSpacing/>
    </w:pPr>
  </w:style>
  <w:style w:type="paragraph" w:styleId="aa">
    <w:name w:val="header"/>
    <w:basedOn w:val="a"/>
    <w:link w:val="ab"/>
    <w:uiPriority w:val="99"/>
    <w:semiHidden/>
    <w:unhideWhenUsed/>
    <w:rsid w:val="003D1576"/>
    <w:pPr>
      <w:tabs>
        <w:tab w:val="center" w:pos="4677"/>
        <w:tab w:val="right" w:pos="9355"/>
      </w:tabs>
    </w:pPr>
  </w:style>
  <w:style w:type="character" w:customStyle="1" w:styleId="ab">
    <w:name w:val="Верхний колонтитул Знак"/>
    <w:basedOn w:val="a0"/>
    <w:link w:val="aa"/>
    <w:uiPriority w:val="99"/>
    <w:semiHidden/>
    <w:rsid w:val="003D157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D1576"/>
    <w:pPr>
      <w:tabs>
        <w:tab w:val="center" w:pos="4677"/>
        <w:tab w:val="right" w:pos="9355"/>
      </w:tabs>
    </w:pPr>
  </w:style>
  <w:style w:type="character" w:customStyle="1" w:styleId="ad">
    <w:name w:val="Нижний колонтитул Знак"/>
    <w:basedOn w:val="a0"/>
    <w:link w:val="ac"/>
    <w:uiPriority w:val="99"/>
    <w:rsid w:val="003D1576"/>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3D1576"/>
    <w:rPr>
      <w:rFonts w:ascii="Times New Roman" w:eastAsia="Times New Roman" w:hAnsi="Times New Roman" w:cs="Times New Roman"/>
      <w:b/>
      <w:sz w:val="24"/>
      <w:szCs w:val="20"/>
      <w:lang w:eastAsia="ru-RU"/>
    </w:rPr>
  </w:style>
  <w:style w:type="paragraph" w:styleId="ae">
    <w:name w:val="Plain Text"/>
    <w:basedOn w:val="a"/>
    <w:link w:val="af"/>
    <w:rsid w:val="003D1576"/>
    <w:rPr>
      <w:rFonts w:ascii="Courier New" w:hAnsi="Courier New"/>
      <w:sz w:val="20"/>
      <w:szCs w:val="20"/>
    </w:rPr>
  </w:style>
  <w:style w:type="character" w:customStyle="1" w:styleId="af">
    <w:name w:val="Текст Знак"/>
    <w:basedOn w:val="a0"/>
    <w:link w:val="ae"/>
    <w:rsid w:val="003D1576"/>
    <w:rPr>
      <w:rFonts w:ascii="Courier New" w:eastAsia="Times New Roman" w:hAnsi="Courier New" w:cs="Times New Roman"/>
      <w:sz w:val="20"/>
      <w:szCs w:val="20"/>
      <w:lang w:eastAsia="ru-RU"/>
    </w:rPr>
  </w:style>
  <w:style w:type="paragraph" w:styleId="3">
    <w:name w:val="Body Text 3"/>
    <w:basedOn w:val="a"/>
    <w:link w:val="30"/>
    <w:semiHidden/>
    <w:unhideWhenUsed/>
    <w:rsid w:val="003D1576"/>
    <w:pPr>
      <w:jc w:val="both"/>
    </w:pPr>
    <w:rPr>
      <w:sz w:val="28"/>
      <w:szCs w:val="28"/>
    </w:rPr>
  </w:style>
  <w:style w:type="character" w:customStyle="1" w:styleId="30">
    <w:name w:val="Основной текст 3 Знак"/>
    <w:basedOn w:val="a0"/>
    <w:link w:val="3"/>
    <w:semiHidden/>
    <w:rsid w:val="003D1576"/>
    <w:rPr>
      <w:rFonts w:ascii="Times New Roman" w:eastAsia="Times New Roman" w:hAnsi="Times New Roman" w:cs="Times New Roman"/>
      <w:sz w:val="28"/>
      <w:szCs w:val="28"/>
      <w:lang w:eastAsia="ru-RU"/>
    </w:rPr>
  </w:style>
  <w:style w:type="paragraph" w:customStyle="1" w:styleId="10">
    <w:name w:val="Знак1"/>
    <w:basedOn w:val="a"/>
    <w:rsid w:val="00850F2E"/>
    <w:pPr>
      <w:spacing w:after="160" w:line="240" w:lineRule="exact"/>
    </w:pPr>
    <w:rPr>
      <w:rFonts w:ascii="Verdana" w:hAnsi="Verdana"/>
      <w:sz w:val="20"/>
      <w:szCs w:val="20"/>
      <w:lang w:val="en-US" w:eastAsia="en-US"/>
    </w:rPr>
  </w:style>
  <w:style w:type="paragraph" w:styleId="HTML">
    <w:name w:val="HTML Preformatted"/>
    <w:basedOn w:val="a"/>
    <w:link w:val="HTML0"/>
    <w:rsid w:val="00AE0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E001D"/>
    <w:rPr>
      <w:rFonts w:ascii="Courier New" w:eastAsia="Times New Roman" w:hAnsi="Courier New" w:cs="Courier New"/>
      <w:sz w:val="20"/>
      <w:szCs w:val="20"/>
      <w:lang w:eastAsia="ru-RU"/>
    </w:rPr>
  </w:style>
  <w:style w:type="paragraph" w:customStyle="1" w:styleId="11">
    <w:name w:val="Абзац списка1"/>
    <w:basedOn w:val="a"/>
    <w:rsid w:val="00822296"/>
    <w:pPr>
      <w:ind w:left="720"/>
    </w:pPr>
  </w:style>
  <w:style w:type="paragraph" w:customStyle="1" w:styleId="western">
    <w:name w:val="western"/>
    <w:basedOn w:val="a"/>
    <w:rsid w:val="00C10591"/>
    <w:pPr>
      <w:spacing w:before="100" w:beforeAutospacing="1" w:after="100" w:afterAutospacing="1"/>
    </w:pPr>
  </w:style>
  <w:style w:type="paragraph" w:customStyle="1" w:styleId="Style3">
    <w:name w:val="Style3"/>
    <w:basedOn w:val="a"/>
    <w:rsid w:val="00FE7E55"/>
    <w:pPr>
      <w:widowControl w:val="0"/>
      <w:autoSpaceDE w:val="0"/>
      <w:autoSpaceDN w:val="0"/>
      <w:adjustRightInd w:val="0"/>
      <w:spacing w:line="254" w:lineRule="exact"/>
      <w:ind w:firstLine="528"/>
      <w:jc w:val="both"/>
    </w:pPr>
    <w:rPr>
      <w:rFonts w:ascii="Arial" w:hAnsi="Arial"/>
    </w:rPr>
  </w:style>
  <w:style w:type="paragraph" w:styleId="af0">
    <w:name w:val="No Spacing"/>
    <w:link w:val="af1"/>
    <w:uiPriority w:val="1"/>
    <w:qFormat/>
    <w:rsid w:val="001564C5"/>
    <w:pPr>
      <w:spacing w:after="0" w:line="240" w:lineRule="auto"/>
    </w:pPr>
    <w:rPr>
      <w:rFonts w:ascii="Calibri" w:eastAsia="Times New Roman" w:hAnsi="Calibri" w:cs="Times New Roman"/>
      <w:lang w:eastAsia="ru-RU"/>
    </w:rPr>
  </w:style>
  <w:style w:type="character" w:customStyle="1" w:styleId="af1">
    <w:name w:val="Без интервала Знак"/>
    <w:link w:val="af0"/>
    <w:rsid w:val="001564C5"/>
    <w:rPr>
      <w:rFonts w:ascii="Calibri" w:eastAsia="Times New Roman" w:hAnsi="Calibri" w:cs="Times New Roman"/>
      <w:lang w:eastAsia="ru-RU"/>
    </w:rPr>
  </w:style>
  <w:style w:type="character" w:customStyle="1" w:styleId="FontStyle28">
    <w:name w:val="Font Style28"/>
    <w:basedOn w:val="a0"/>
    <w:rsid w:val="00C61CF0"/>
    <w:rPr>
      <w:rFonts w:ascii="Arial" w:hAnsi="Arial" w:cs="Arial"/>
      <w:sz w:val="20"/>
      <w:szCs w:val="20"/>
    </w:rPr>
  </w:style>
  <w:style w:type="paragraph" w:customStyle="1" w:styleId="12">
    <w:name w:val="Без интервала1"/>
    <w:rsid w:val="00EA0972"/>
    <w:pPr>
      <w:spacing w:after="0" w:line="240" w:lineRule="auto"/>
    </w:pPr>
    <w:rPr>
      <w:rFonts w:ascii="Times New Roman" w:eastAsia="Times New Roman" w:hAnsi="Times New Roman" w:cs="Arial"/>
      <w:sz w:val="24"/>
      <w:szCs w:val="32"/>
      <w:lang w:eastAsia="ru-RU"/>
    </w:rPr>
  </w:style>
  <w:style w:type="paragraph" w:customStyle="1" w:styleId="13">
    <w:name w:val="Знак1"/>
    <w:basedOn w:val="a"/>
    <w:rsid w:val="00EA0972"/>
    <w:pPr>
      <w:spacing w:after="160" w:line="240" w:lineRule="exact"/>
    </w:pPr>
    <w:rPr>
      <w:rFonts w:ascii="Verdana" w:hAnsi="Verdana"/>
      <w:sz w:val="20"/>
      <w:szCs w:val="20"/>
      <w:lang w:val="en-US" w:eastAsia="en-US"/>
    </w:rPr>
  </w:style>
  <w:style w:type="paragraph" w:styleId="af2">
    <w:name w:val="Balloon Text"/>
    <w:basedOn w:val="a"/>
    <w:link w:val="af3"/>
    <w:uiPriority w:val="99"/>
    <w:semiHidden/>
    <w:unhideWhenUsed/>
    <w:rsid w:val="00396ED0"/>
    <w:rPr>
      <w:rFonts w:ascii="Tahoma" w:hAnsi="Tahoma" w:cs="Tahoma"/>
      <w:sz w:val="16"/>
      <w:szCs w:val="16"/>
    </w:rPr>
  </w:style>
  <w:style w:type="character" w:customStyle="1" w:styleId="af3">
    <w:name w:val="Текст выноски Знак"/>
    <w:basedOn w:val="a0"/>
    <w:link w:val="af2"/>
    <w:uiPriority w:val="99"/>
    <w:semiHidden/>
    <w:rsid w:val="00396ED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585">
      <w:bodyDiv w:val="1"/>
      <w:marLeft w:val="0"/>
      <w:marRight w:val="0"/>
      <w:marTop w:val="0"/>
      <w:marBottom w:val="0"/>
      <w:divBdr>
        <w:top w:val="none" w:sz="0" w:space="0" w:color="auto"/>
        <w:left w:val="none" w:sz="0" w:space="0" w:color="auto"/>
        <w:bottom w:val="none" w:sz="0" w:space="0" w:color="auto"/>
        <w:right w:val="none" w:sz="0" w:space="0" w:color="auto"/>
      </w:divBdr>
    </w:div>
    <w:div w:id="10961278">
      <w:bodyDiv w:val="1"/>
      <w:marLeft w:val="0"/>
      <w:marRight w:val="0"/>
      <w:marTop w:val="0"/>
      <w:marBottom w:val="0"/>
      <w:divBdr>
        <w:top w:val="none" w:sz="0" w:space="0" w:color="auto"/>
        <w:left w:val="none" w:sz="0" w:space="0" w:color="auto"/>
        <w:bottom w:val="none" w:sz="0" w:space="0" w:color="auto"/>
        <w:right w:val="none" w:sz="0" w:space="0" w:color="auto"/>
      </w:divBdr>
    </w:div>
    <w:div w:id="44720547">
      <w:bodyDiv w:val="1"/>
      <w:marLeft w:val="0"/>
      <w:marRight w:val="0"/>
      <w:marTop w:val="0"/>
      <w:marBottom w:val="0"/>
      <w:divBdr>
        <w:top w:val="none" w:sz="0" w:space="0" w:color="auto"/>
        <w:left w:val="none" w:sz="0" w:space="0" w:color="auto"/>
        <w:bottom w:val="none" w:sz="0" w:space="0" w:color="auto"/>
        <w:right w:val="none" w:sz="0" w:space="0" w:color="auto"/>
      </w:divBdr>
    </w:div>
    <w:div w:id="53163466">
      <w:bodyDiv w:val="1"/>
      <w:marLeft w:val="0"/>
      <w:marRight w:val="0"/>
      <w:marTop w:val="0"/>
      <w:marBottom w:val="0"/>
      <w:divBdr>
        <w:top w:val="none" w:sz="0" w:space="0" w:color="auto"/>
        <w:left w:val="none" w:sz="0" w:space="0" w:color="auto"/>
        <w:bottom w:val="none" w:sz="0" w:space="0" w:color="auto"/>
        <w:right w:val="none" w:sz="0" w:space="0" w:color="auto"/>
      </w:divBdr>
    </w:div>
    <w:div w:id="60255110">
      <w:bodyDiv w:val="1"/>
      <w:marLeft w:val="0"/>
      <w:marRight w:val="0"/>
      <w:marTop w:val="0"/>
      <w:marBottom w:val="0"/>
      <w:divBdr>
        <w:top w:val="none" w:sz="0" w:space="0" w:color="auto"/>
        <w:left w:val="none" w:sz="0" w:space="0" w:color="auto"/>
        <w:bottom w:val="none" w:sz="0" w:space="0" w:color="auto"/>
        <w:right w:val="none" w:sz="0" w:space="0" w:color="auto"/>
      </w:divBdr>
    </w:div>
    <w:div w:id="81679995">
      <w:bodyDiv w:val="1"/>
      <w:marLeft w:val="0"/>
      <w:marRight w:val="0"/>
      <w:marTop w:val="0"/>
      <w:marBottom w:val="0"/>
      <w:divBdr>
        <w:top w:val="none" w:sz="0" w:space="0" w:color="auto"/>
        <w:left w:val="none" w:sz="0" w:space="0" w:color="auto"/>
        <w:bottom w:val="none" w:sz="0" w:space="0" w:color="auto"/>
        <w:right w:val="none" w:sz="0" w:space="0" w:color="auto"/>
      </w:divBdr>
    </w:div>
    <w:div w:id="134228062">
      <w:bodyDiv w:val="1"/>
      <w:marLeft w:val="0"/>
      <w:marRight w:val="0"/>
      <w:marTop w:val="0"/>
      <w:marBottom w:val="0"/>
      <w:divBdr>
        <w:top w:val="none" w:sz="0" w:space="0" w:color="auto"/>
        <w:left w:val="none" w:sz="0" w:space="0" w:color="auto"/>
        <w:bottom w:val="none" w:sz="0" w:space="0" w:color="auto"/>
        <w:right w:val="none" w:sz="0" w:space="0" w:color="auto"/>
      </w:divBdr>
    </w:div>
    <w:div w:id="205065551">
      <w:bodyDiv w:val="1"/>
      <w:marLeft w:val="0"/>
      <w:marRight w:val="0"/>
      <w:marTop w:val="0"/>
      <w:marBottom w:val="0"/>
      <w:divBdr>
        <w:top w:val="none" w:sz="0" w:space="0" w:color="auto"/>
        <w:left w:val="none" w:sz="0" w:space="0" w:color="auto"/>
        <w:bottom w:val="none" w:sz="0" w:space="0" w:color="auto"/>
        <w:right w:val="none" w:sz="0" w:space="0" w:color="auto"/>
      </w:divBdr>
    </w:div>
    <w:div w:id="235676505">
      <w:bodyDiv w:val="1"/>
      <w:marLeft w:val="0"/>
      <w:marRight w:val="0"/>
      <w:marTop w:val="0"/>
      <w:marBottom w:val="0"/>
      <w:divBdr>
        <w:top w:val="none" w:sz="0" w:space="0" w:color="auto"/>
        <w:left w:val="none" w:sz="0" w:space="0" w:color="auto"/>
        <w:bottom w:val="none" w:sz="0" w:space="0" w:color="auto"/>
        <w:right w:val="none" w:sz="0" w:space="0" w:color="auto"/>
      </w:divBdr>
    </w:div>
    <w:div w:id="237129153">
      <w:bodyDiv w:val="1"/>
      <w:marLeft w:val="0"/>
      <w:marRight w:val="0"/>
      <w:marTop w:val="0"/>
      <w:marBottom w:val="0"/>
      <w:divBdr>
        <w:top w:val="none" w:sz="0" w:space="0" w:color="auto"/>
        <w:left w:val="none" w:sz="0" w:space="0" w:color="auto"/>
        <w:bottom w:val="none" w:sz="0" w:space="0" w:color="auto"/>
        <w:right w:val="none" w:sz="0" w:space="0" w:color="auto"/>
      </w:divBdr>
    </w:div>
    <w:div w:id="240675948">
      <w:bodyDiv w:val="1"/>
      <w:marLeft w:val="0"/>
      <w:marRight w:val="0"/>
      <w:marTop w:val="0"/>
      <w:marBottom w:val="0"/>
      <w:divBdr>
        <w:top w:val="none" w:sz="0" w:space="0" w:color="auto"/>
        <w:left w:val="none" w:sz="0" w:space="0" w:color="auto"/>
        <w:bottom w:val="none" w:sz="0" w:space="0" w:color="auto"/>
        <w:right w:val="none" w:sz="0" w:space="0" w:color="auto"/>
      </w:divBdr>
    </w:div>
    <w:div w:id="241331340">
      <w:bodyDiv w:val="1"/>
      <w:marLeft w:val="0"/>
      <w:marRight w:val="0"/>
      <w:marTop w:val="0"/>
      <w:marBottom w:val="0"/>
      <w:divBdr>
        <w:top w:val="none" w:sz="0" w:space="0" w:color="auto"/>
        <w:left w:val="none" w:sz="0" w:space="0" w:color="auto"/>
        <w:bottom w:val="none" w:sz="0" w:space="0" w:color="auto"/>
        <w:right w:val="none" w:sz="0" w:space="0" w:color="auto"/>
      </w:divBdr>
    </w:div>
    <w:div w:id="268583529">
      <w:bodyDiv w:val="1"/>
      <w:marLeft w:val="0"/>
      <w:marRight w:val="0"/>
      <w:marTop w:val="0"/>
      <w:marBottom w:val="0"/>
      <w:divBdr>
        <w:top w:val="none" w:sz="0" w:space="0" w:color="auto"/>
        <w:left w:val="none" w:sz="0" w:space="0" w:color="auto"/>
        <w:bottom w:val="none" w:sz="0" w:space="0" w:color="auto"/>
        <w:right w:val="none" w:sz="0" w:space="0" w:color="auto"/>
      </w:divBdr>
    </w:div>
    <w:div w:id="285547837">
      <w:bodyDiv w:val="1"/>
      <w:marLeft w:val="0"/>
      <w:marRight w:val="0"/>
      <w:marTop w:val="0"/>
      <w:marBottom w:val="0"/>
      <w:divBdr>
        <w:top w:val="none" w:sz="0" w:space="0" w:color="auto"/>
        <w:left w:val="none" w:sz="0" w:space="0" w:color="auto"/>
        <w:bottom w:val="none" w:sz="0" w:space="0" w:color="auto"/>
        <w:right w:val="none" w:sz="0" w:space="0" w:color="auto"/>
      </w:divBdr>
    </w:div>
    <w:div w:id="323632010">
      <w:bodyDiv w:val="1"/>
      <w:marLeft w:val="0"/>
      <w:marRight w:val="0"/>
      <w:marTop w:val="0"/>
      <w:marBottom w:val="0"/>
      <w:divBdr>
        <w:top w:val="none" w:sz="0" w:space="0" w:color="auto"/>
        <w:left w:val="none" w:sz="0" w:space="0" w:color="auto"/>
        <w:bottom w:val="none" w:sz="0" w:space="0" w:color="auto"/>
        <w:right w:val="none" w:sz="0" w:space="0" w:color="auto"/>
      </w:divBdr>
    </w:div>
    <w:div w:id="337578695">
      <w:bodyDiv w:val="1"/>
      <w:marLeft w:val="0"/>
      <w:marRight w:val="0"/>
      <w:marTop w:val="0"/>
      <w:marBottom w:val="0"/>
      <w:divBdr>
        <w:top w:val="none" w:sz="0" w:space="0" w:color="auto"/>
        <w:left w:val="none" w:sz="0" w:space="0" w:color="auto"/>
        <w:bottom w:val="none" w:sz="0" w:space="0" w:color="auto"/>
        <w:right w:val="none" w:sz="0" w:space="0" w:color="auto"/>
      </w:divBdr>
    </w:div>
    <w:div w:id="352806811">
      <w:bodyDiv w:val="1"/>
      <w:marLeft w:val="0"/>
      <w:marRight w:val="0"/>
      <w:marTop w:val="0"/>
      <w:marBottom w:val="0"/>
      <w:divBdr>
        <w:top w:val="none" w:sz="0" w:space="0" w:color="auto"/>
        <w:left w:val="none" w:sz="0" w:space="0" w:color="auto"/>
        <w:bottom w:val="none" w:sz="0" w:space="0" w:color="auto"/>
        <w:right w:val="none" w:sz="0" w:space="0" w:color="auto"/>
      </w:divBdr>
    </w:div>
    <w:div w:id="357395175">
      <w:bodyDiv w:val="1"/>
      <w:marLeft w:val="0"/>
      <w:marRight w:val="0"/>
      <w:marTop w:val="0"/>
      <w:marBottom w:val="0"/>
      <w:divBdr>
        <w:top w:val="none" w:sz="0" w:space="0" w:color="auto"/>
        <w:left w:val="none" w:sz="0" w:space="0" w:color="auto"/>
        <w:bottom w:val="none" w:sz="0" w:space="0" w:color="auto"/>
        <w:right w:val="none" w:sz="0" w:space="0" w:color="auto"/>
      </w:divBdr>
    </w:div>
    <w:div w:id="427896294">
      <w:bodyDiv w:val="1"/>
      <w:marLeft w:val="0"/>
      <w:marRight w:val="0"/>
      <w:marTop w:val="0"/>
      <w:marBottom w:val="0"/>
      <w:divBdr>
        <w:top w:val="none" w:sz="0" w:space="0" w:color="auto"/>
        <w:left w:val="none" w:sz="0" w:space="0" w:color="auto"/>
        <w:bottom w:val="none" w:sz="0" w:space="0" w:color="auto"/>
        <w:right w:val="none" w:sz="0" w:space="0" w:color="auto"/>
      </w:divBdr>
    </w:div>
    <w:div w:id="446580446">
      <w:bodyDiv w:val="1"/>
      <w:marLeft w:val="0"/>
      <w:marRight w:val="0"/>
      <w:marTop w:val="0"/>
      <w:marBottom w:val="0"/>
      <w:divBdr>
        <w:top w:val="none" w:sz="0" w:space="0" w:color="auto"/>
        <w:left w:val="none" w:sz="0" w:space="0" w:color="auto"/>
        <w:bottom w:val="none" w:sz="0" w:space="0" w:color="auto"/>
        <w:right w:val="none" w:sz="0" w:space="0" w:color="auto"/>
      </w:divBdr>
    </w:div>
    <w:div w:id="485247388">
      <w:bodyDiv w:val="1"/>
      <w:marLeft w:val="0"/>
      <w:marRight w:val="0"/>
      <w:marTop w:val="0"/>
      <w:marBottom w:val="0"/>
      <w:divBdr>
        <w:top w:val="none" w:sz="0" w:space="0" w:color="auto"/>
        <w:left w:val="none" w:sz="0" w:space="0" w:color="auto"/>
        <w:bottom w:val="none" w:sz="0" w:space="0" w:color="auto"/>
        <w:right w:val="none" w:sz="0" w:space="0" w:color="auto"/>
      </w:divBdr>
    </w:div>
    <w:div w:id="490410800">
      <w:bodyDiv w:val="1"/>
      <w:marLeft w:val="0"/>
      <w:marRight w:val="0"/>
      <w:marTop w:val="0"/>
      <w:marBottom w:val="0"/>
      <w:divBdr>
        <w:top w:val="none" w:sz="0" w:space="0" w:color="auto"/>
        <w:left w:val="none" w:sz="0" w:space="0" w:color="auto"/>
        <w:bottom w:val="none" w:sz="0" w:space="0" w:color="auto"/>
        <w:right w:val="none" w:sz="0" w:space="0" w:color="auto"/>
      </w:divBdr>
    </w:div>
    <w:div w:id="500776642">
      <w:bodyDiv w:val="1"/>
      <w:marLeft w:val="0"/>
      <w:marRight w:val="0"/>
      <w:marTop w:val="0"/>
      <w:marBottom w:val="0"/>
      <w:divBdr>
        <w:top w:val="none" w:sz="0" w:space="0" w:color="auto"/>
        <w:left w:val="none" w:sz="0" w:space="0" w:color="auto"/>
        <w:bottom w:val="none" w:sz="0" w:space="0" w:color="auto"/>
        <w:right w:val="none" w:sz="0" w:space="0" w:color="auto"/>
      </w:divBdr>
    </w:div>
    <w:div w:id="524443526">
      <w:bodyDiv w:val="1"/>
      <w:marLeft w:val="0"/>
      <w:marRight w:val="0"/>
      <w:marTop w:val="0"/>
      <w:marBottom w:val="0"/>
      <w:divBdr>
        <w:top w:val="none" w:sz="0" w:space="0" w:color="auto"/>
        <w:left w:val="none" w:sz="0" w:space="0" w:color="auto"/>
        <w:bottom w:val="none" w:sz="0" w:space="0" w:color="auto"/>
        <w:right w:val="none" w:sz="0" w:space="0" w:color="auto"/>
      </w:divBdr>
    </w:div>
    <w:div w:id="539442661">
      <w:bodyDiv w:val="1"/>
      <w:marLeft w:val="0"/>
      <w:marRight w:val="0"/>
      <w:marTop w:val="0"/>
      <w:marBottom w:val="0"/>
      <w:divBdr>
        <w:top w:val="none" w:sz="0" w:space="0" w:color="auto"/>
        <w:left w:val="none" w:sz="0" w:space="0" w:color="auto"/>
        <w:bottom w:val="none" w:sz="0" w:space="0" w:color="auto"/>
        <w:right w:val="none" w:sz="0" w:space="0" w:color="auto"/>
      </w:divBdr>
    </w:div>
    <w:div w:id="643395399">
      <w:bodyDiv w:val="1"/>
      <w:marLeft w:val="0"/>
      <w:marRight w:val="0"/>
      <w:marTop w:val="0"/>
      <w:marBottom w:val="0"/>
      <w:divBdr>
        <w:top w:val="none" w:sz="0" w:space="0" w:color="auto"/>
        <w:left w:val="none" w:sz="0" w:space="0" w:color="auto"/>
        <w:bottom w:val="none" w:sz="0" w:space="0" w:color="auto"/>
        <w:right w:val="none" w:sz="0" w:space="0" w:color="auto"/>
      </w:divBdr>
    </w:div>
    <w:div w:id="671221363">
      <w:bodyDiv w:val="1"/>
      <w:marLeft w:val="0"/>
      <w:marRight w:val="0"/>
      <w:marTop w:val="0"/>
      <w:marBottom w:val="0"/>
      <w:divBdr>
        <w:top w:val="none" w:sz="0" w:space="0" w:color="auto"/>
        <w:left w:val="none" w:sz="0" w:space="0" w:color="auto"/>
        <w:bottom w:val="none" w:sz="0" w:space="0" w:color="auto"/>
        <w:right w:val="none" w:sz="0" w:space="0" w:color="auto"/>
      </w:divBdr>
    </w:div>
    <w:div w:id="674042781">
      <w:bodyDiv w:val="1"/>
      <w:marLeft w:val="0"/>
      <w:marRight w:val="0"/>
      <w:marTop w:val="0"/>
      <w:marBottom w:val="0"/>
      <w:divBdr>
        <w:top w:val="none" w:sz="0" w:space="0" w:color="auto"/>
        <w:left w:val="none" w:sz="0" w:space="0" w:color="auto"/>
        <w:bottom w:val="none" w:sz="0" w:space="0" w:color="auto"/>
        <w:right w:val="none" w:sz="0" w:space="0" w:color="auto"/>
      </w:divBdr>
    </w:div>
    <w:div w:id="684600824">
      <w:bodyDiv w:val="1"/>
      <w:marLeft w:val="0"/>
      <w:marRight w:val="0"/>
      <w:marTop w:val="0"/>
      <w:marBottom w:val="0"/>
      <w:divBdr>
        <w:top w:val="none" w:sz="0" w:space="0" w:color="auto"/>
        <w:left w:val="none" w:sz="0" w:space="0" w:color="auto"/>
        <w:bottom w:val="none" w:sz="0" w:space="0" w:color="auto"/>
        <w:right w:val="none" w:sz="0" w:space="0" w:color="auto"/>
      </w:divBdr>
    </w:div>
    <w:div w:id="714045692">
      <w:bodyDiv w:val="1"/>
      <w:marLeft w:val="0"/>
      <w:marRight w:val="0"/>
      <w:marTop w:val="0"/>
      <w:marBottom w:val="0"/>
      <w:divBdr>
        <w:top w:val="none" w:sz="0" w:space="0" w:color="auto"/>
        <w:left w:val="none" w:sz="0" w:space="0" w:color="auto"/>
        <w:bottom w:val="none" w:sz="0" w:space="0" w:color="auto"/>
        <w:right w:val="none" w:sz="0" w:space="0" w:color="auto"/>
      </w:divBdr>
    </w:div>
    <w:div w:id="888884940">
      <w:bodyDiv w:val="1"/>
      <w:marLeft w:val="0"/>
      <w:marRight w:val="0"/>
      <w:marTop w:val="0"/>
      <w:marBottom w:val="0"/>
      <w:divBdr>
        <w:top w:val="none" w:sz="0" w:space="0" w:color="auto"/>
        <w:left w:val="none" w:sz="0" w:space="0" w:color="auto"/>
        <w:bottom w:val="none" w:sz="0" w:space="0" w:color="auto"/>
        <w:right w:val="none" w:sz="0" w:space="0" w:color="auto"/>
      </w:divBdr>
    </w:div>
    <w:div w:id="899637764">
      <w:bodyDiv w:val="1"/>
      <w:marLeft w:val="0"/>
      <w:marRight w:val="0"/>
      <w:marTop w:val="0"/>
      <w:marBottom w:val="0"/>
      <w:divBdr>
        <w:top w:val="none" w:sz="0" w:space="0" w:color="auto"/>
        <w:left w:val="none" w:sz="0" w:space="0" w:color="auto"/>
        <w:bottom w:val="none" w:sz="0" w:space="0" w:color="auto"/>
        <w:right w:val="none" w:sz="0" w:space="0" w:color="auto"/>
      </w:divBdr>
    </w:div>
    <w:div w:id="908227922">
      <w:bodyDiv w:val="1"/>
      <w:marLeft w:val="0"/>
      <w:marRight w:val="0"/>
      <w:marTop w:val="0"/>
      <w:marBottom w:val="0"/>
      <w:divBdr>
        <w:top w:val="none" w:sz="0" w:space="0" w:color="auto"/>
        <w:left w:val="none" w:sz="0" w:space="0" w:color="auto"/>
        <w:bottom w:val="none" w:sz="0" w:space="0" w:color="auto"/>
        <w:right w:val="none" w:sz="0" w:space="0" w:color="auto"/>
      </w:divBdr>
    </w:div>
    <w:div w:id="919025494">
      <w:bodyDiv w:val="1"/>
      <w:marLeft w:val="0"/>
      <w:marRight w:val="0"/>
      <w:marTop w:val="0"/>
      <w:marBottom w:val="0"/>
      <w:divBdr>
        <w:top w:val="none" w:sz="0" w:space="0" w:color="auto"/>
        <w:left w:val="none" w:sz="0" w:space="0" w:color="auto"/>
        <w:bottom w:val="none" w:sz="0" w:space="0" w:color="auto"/>
        <w:right w:val="none" w:sz="0" w:space="0" w:color="auto"/>
      </w:divBdr>
    </w:div>
    <w:div w:id="936211118">
      <w:bodyDiv w:val="1"/>
      <w:marLeft w:val="0"/>
      <w:marRight w:val="0"/>
      <w:marTop w:val="0"/>
      <w:marBottom w:val="0"/>
      <w:divBdr>
        <w:top w:val="none" w:sz="0" w:space="0" w:color="auto"/>
        <w:left w:val="none" w:sz="0" w:space="0" w:color="auto"/>
        <w:bottom w:val="none" w:sz="0" w:space="0" w:color="auto"/>
        <w:right w:val="none" w:sz="0" w:space="0" w:color="auto"/>
      </w:divBdr>
    </w:div>
    <w:div w:id="949628156">
      <w:bodyDiv w:val="1"/>
      <w:marLeft w:val="0"/>
      <w:marRight w:val="0"/>
      <w:marTop w:val="0"/>
      <w:marBottom w:val="0"/>
      <w:divBdr>
        <w:top w:val="none" w:sz="0" w:space="0" w:color="auto"/>
        <w:left w:val="none" w:sz="0" w:space="0" w:color="auto"/>
        <w:bottom w:val="none" w:sz="0" w:space="0" w:color="auto"/>
        <w:right w:val="none" w:sz="0" w:space="0" w:color="auto"/>
      </w:divBdr>
    </w:div>
    <w:div w:id="955060855">
      <w:bodyDiv w:val="1"/>
      <w:marLeft w:val="0"/>
      <w:marRight w:val="0"/>
      <w:marTop w:val="0"/>
      <w:marBottom w:val="0"/>
      <w:divBdr>
        <w:top w:val="none" w:sz="0" w:space="0" w:color="auto"/>
        <w:left w:val="none" w:sz="0" w:space="0" w:color="auto"/>
        <w:bottom w:val="none" w:sz="0" w:space="0" w:color="auto"/>
        <w:right w:val="none" w:sz="0" w:space="0" w:color="auto"/>
      </w:divBdr>
    </w:div>
    <w:div w:id="969676699">
      <w:bodyDiv w:val="1"/>
      <w:marLeft w:val="0"/>
      <w:marRight w:val="0"/>
      <w:marTop w:val="0"/>
      <w:marBottom w:val="0"/>
      <w:divBdr>
        <w:top w:val="none" w:sz="0" w:space="0" w:color="auto"/>
        <w:left w:val="none" w:sz="0" w:space="0" w:color="auto"/>
        <w:bottom w:val="none" w:sz="0" w:space="0" w:color="auto"/>
        <w:right w:val="none" w:sz="0" w:space="0" w:color="auto"/>
      </w:divBdr>
    </w:div>
    <w:div w:id="1020474363">
      <w:bodyDiv w:val="1"/>
      <w:marLeft w:val="0"/>
      <w:marRight w:val="0"/>
      <w:marTop w:val="0"/>
      <w:marBottom w:val="0"/>
      <w:divBdr>
        <w:top w:val="none" w:sz="0" w:space="0" w:color="auto"/>
        <w:left w:val="none" w:sz="0" w:space="0" w:color="auto"/>
        <w:bottom w:val="none" w:sz="0" w:space="0" w:color="auto"/>
        <w:right w:val="none" w:sz="0" w:space="0" w:color="auto"/>
      </w:divBdr>
    </w:div>
    <w:div w:id="1042094543">
      <w:bodyDiv w:val="1"/>
      <w:marLeft w:val="0"/>
      <w:marRight w:val="0"/>
      <w:marTop w:val="0"/>
      <w:marBottom w:val="0"/>
      <w:divBdr>
        <w:top w:val="none" w:sz="0" w:space="0" w:color="auto"/>
        <w:left w:val="none" w:sz="0" w:space="0" w:color="auto"/>
        <w:bottom w:val="none" w:sz="0" w:space="0" w:color="auto"/>
        <w:right w:val="none" w:sz="0" w:space="0" w:color="auto"/>
      </w:divBdr>
    </w:div>
    <w:div w:id="1053891989">
      <w:bodyDiv w:val="1"/>
      <w:marLeft w:val="0"/>
      <w:marRight w:val="0"/>
      <w:marTop w:val="0"/>
      <w:marBottom w:val="0"/>
      <w:divBdr>
        <w:top w:val="none" w:sz="0" w:space="0" w:color="auto"/>
        <w:left w:val="none" w:sz="0" w:space="0" w:color="auto"/>
        <w:bottom w:val="none" w:sz="0" w:space="0" w:color="auto"/>
        <w:right w:val="none" w:sz="0" w:space="0" w:color="auto"/>
      </w:divBdr>
    </w:div>
    <w:div w:id="1066535867">
      <w:bodyDiv w:val="1"/>
      <w:marLeft w:val="0"/>
      <w:marRight w:val="0"/>
      <w:marTop w:val="0"/>
      <w:marBottom w:val="0"/>
      <w:divBdr>
        <w:top w:val="none" w:sz="0" w:space="0" w:color="auto"/>
        <w:left w:val="none" w:sz="0" w:space="0" w:color="auto"/>
        <w:bottom w:val="none" w:sz="0" w:space="0" w:color="auto"/>
        <w:right w:val="none" w:sz="0" w:space="0" w:color="auto"/>
      </w:divBdr>
    </w:div>
    <w:div w:id="1071194181">
      <w:bodyDiv w:val="1"/>
      <w:marLeft w:val="0"/>
      <w:marRight w:val="0"/>
      <w:marTop w:val="0"/>
      <w:marBottom w:val="0"/>
      <w:divBdr>
        <w:top w:val="none" w:sz="0" w:space="0" w:color="auto"/>
        <w:left w:val="none" w:sz="0" w:space="0" w:color="auto"/>
        <w:bottom w:val="none" w:sz="0" w:space="0" w:color="auto"/>
        <w:right w:val="none" w:sz="0" w:space="0" w:color="auto"/>
      </w:divBdr>
    </w:div>
    <w:div w:id="1073241748">
      <w:bodyDiv w:val="1"/>
      <w:marLeft w:val="0"/>
      <w:marRight w:val="0"/>
      <w:marTop w:val="0"/>
      <w:marBottom w:val="0"/>
      <w:divBdr>
        <w:top w:val="none" w:sz="0" w:space="0" w:color="auto"/>
        <w:left w:val="none" w:sz="0" w:space="0" w:color="auto"/>
        <w:bottom w:val="none" w:sz="0" w:space="0" w:color="auto"/>
        <w:right w:val="none" w:sz="0" w:space="0" w:color="auto"/>
      </w:divBdr>
    </w:div>
    <w:div w:id="1121152046">
      <w:bodyDiv w:val="1"/>
      <w:marLeft w:val="0"/>
      <w:marRight w:val="0"/>
      <w:marTop w:val="0"/>
      <w:marBottom w:val="0"/>
      <w:divBdr>
        <w:top w:val="none" w:sz="0" w:space="0" w:color="auto"/>
        <w:left w:val="none" w:sz="0" w:space="0" w:color="auto"/>
        <w:bottom w:val="none" w:sz="0" w:space="0" w:color="auto"/>
        <w:right w:val="none" w:sz="0" w:space="0" w:color="auto"/>
      </w:divBdr>
    </w:div>
    <w:div w:id="1176964174">
      <w:bodyDiv w:val="1"/>
      <w:marLeft w:val="0"/>
      <w:marRight w:val="0"/>
      <w:marTop w:val="0"/>
      <w:marBottom w:val="0"/>
      <w:divBdr>
        <w:top w:val="none" w:sz="0" w:space="0" w:color="auto"/>
        <w:left w:val="none" w:sz="0" w:space="0" w:color="auto"/>
        <w:bottom w:val="none" w:sz="0" w:space="0" w:color="auto"/>
        <w:right w:val="none" w:sz="0" w:space="0" w:color="auto"/>
      </w:divBdr>
    </w:div>
    <w:div w:id="1179125006">
      <w:bodyDiv w:val="1"/>
      <w:marLeft w:val="0"/>
      <w:marRight w:val="0"/>
      <w:marTop w:val="0"/>
      <w:marBottom w:val="0"/>
      <w:divBdr>
        <w:top w:val="none" w:sz="0" w:space="0" w:color="auto"/>
        <w:left w:val="none" w:sz="0" w:space="0" w:color="auto"/>
        <w:bottom w:val="none" w:sz="0" w:space="0" w:color="auto"/>
        <w:right w:val="none" w:sz="0" w:space="0" w:color="auto"/>
      </w:divBdr>
    </w:div>
    <w:div w:id="1184706643">
      <w:bodyDiv w:val="1"/>
      <w:marLeft w:val="0"/>
      <w:marRight w:val="0"/>
      <w:marTop w:val="0"/>
      <w:marBottom w:val="0"/>
      <w:divBdr>
        <w:top w:val="none" w:sz="0" w:space="0" w:color="auto"/>
        <w:left w:val="none" w:sz="0" w:space="0" w:color="auto"/>
        <w:bottom w:val="none" w:sz="0" w:space="0" w:color="auto"/>
        <w:right w:val="none" w:sz="0" w:space="0" w:color="auto"/>
      </w:divBdr>
    </w:div>
    <w:div w:id="1198274230">
      <w:bodyDiv w:val="1"/>
      <w:marLeft w:val="0"/>
      <w:marRight w:val="0"/>
      <w:marTop w:val="0"/>
      <w:marBottom w:val="0"/>
      <w:divBdr>
        <w:top w:val="none" w:sz="0" w:space="0" w:color="auto"/>
        <w:left w:val="none" w:sz="0" w:space="0" w:color="auto"/>
        <w:bottom w:val="none" w:sz="0" w:space="0" w:color="auto"/>
        <w:right w:val="none" w:sz="0" w:space="0" w:color="auto"/>
      </w:divBdr>
    </w:div>
    <w:div w:id="1199243305">
      <w:bodyDiv w:val="1"/>
      <w:marLeft w:val="0"/>
      <w:marRight w:val="0"/>
      <w:marTop w:val="0"/>
      <w:marBottom w:val="0"/>
      <w:divBdr>
        <w:top w:val="none" w:sz="0" w:space="0" w:color="auto"/>
        <w:left w:val="none" w:sz="0" w:space="0" w:color="auto"/>
        <w:bottom w:val="none" w:sz="0" w:space="0" w:color="auto"/>
        <w:right w:val="none" w:sz="0" w:space="0" w:color="auto"/>
      </w:divBdr>
    </w:div>
    <w:div w:id="1218516141">
      <w:bodyDiv w:val="1"/>
      <w:marLeft w:val="0"/>
      <w:marRight w:val="0"/>
      <w:marTop w:val="0"/>
      <w:marBottom w:val="0"/>
      <w:divBdr>
        <w:top w:val="none" w:sz="0" w:space="0" w:color="auto"/>
        <w:left w:val="none" w:sz="0" w:space="0" w:color="auto"/>
        <w:bottom w:val="none" w:sz="0" w:space="0" w:color="auto"/>
        <w:right w:val="none" w:sz="0" w:space="0" w:color="auto"/>
      </w:divBdr>
    </w:div>
    <w:div w:id="1231580657">
      <w:bodyDiv w:val="1"/>
      <w:marLeft w:val="0"/>
      <w:marRight w:val="0"/>
      <w:marTop w:val="0"/>
      <w:marBottom w:val="0"/>
      <w:divBdr>
        <w:top w:val="none" w:sz="0" w:space="0" w:color="auto"/>
        <w:left w:val="none" w:sz="0" w:space="0" w:color="auto"/>
        <w:bottom w:val="none" w:sz="0" w:space="0" w:color="auto"/>
        <w:right w:val="none" w:sz="0" w:space="0" w:color="auto"/>
      </w:divBdr>
    </w:div>
    <w:div w:id="1248003927">
      <w:bodyDiv w:val="1"/>
      <w:marLeft w:val="0"/>
      <w:marRight w:val="0"/>
      <w:marTop w:val="0"/>
      <w:marBottom w:val="0"/>
      <w:divBdr>
        <w:top w:val="none" w:sz="0" w:space="0" w:color="auto"/>
        <w:left w:val="none" w:sz="0" w:space="0" w:color="auto"/>
        <w:bottom w:val="none" w:sz="0" w:space="0" w:color="auto"/>
        <w:right w:val="none" w:sz="0" w:space="0" w:color="auto"/>
      </w:divBdr>
    </w:div>
    <w:div w:id="1272660968">
      <w:bodyDiv w:val="1"/>
      <w:marLeft w:val="0"/>
      <w:marRight w:val="0"/>
      <w:marTop w:val="0"/>
      <w:marBottom w:val="0"/>
      <w:divBdr>
        <w:top w:val="none" w:sz="0" w:space="0" w:color="auto"/>
        <w:left w:val="none" w:sz="0" w:space="0" w:color="auto"/>
        <w:bottom w:val="none" w:sz="0" w:space="0" w:color="auto"/>
        <w:right w:val="none" w:sz="0" w:space="0" w:color="auto"/>
      </w:divBdr>
    </w:div>
    <w:div w:id="1307080324">
      <w:bodyDiv w:val="1"/>
      <w:marLeft w:val="0"/>
      <w:marRight w:val="0"/>
      <w:marTop w:val="0"/>
      <w:marBottom w:val="0"/>
      <w:divBdr>
        <w:top w:val="none" w:sz="0" w:space="0" w:color="auto"/>
        <w:left w:val="none" w:sz="0" w:space="0" w:color="auto"/>
        <w:bottom w:val="none" w:sz="0" w:space="0" w:color="auto"/>
        <w:right w:val="none" w:sz="0" w:space="0" w:color="auto"/>
      </w:divBdr>
    </w:div>
    <w:div w:id="1328364791">
      <w:bodyDiv w:val="1"/>
      <w:marLeft w:val="0"/>
      <w:marRight w:val="0"/>
      <w:marTop w:val="0"/>
      <w:marBottom w:val="0"/>
      <w:divBdr>
        <w:top w:val="none" w:sz="0" w:space="0" w:color="auto"/>
        <w:left w:val="none" w:sz="0" w:space="0" w:color="auto"/>
        <w:bottom w:val="none" w:sz="0" w:space="0" w:color="auto"/>
        <w:right w:val="none" w:sz="0" w:space="0" w:color="auto"/>
      </w:divBdr>
    </w:div>
    <w:div w:id="1385370544">
      <w:bodyDiv w:val="1"/>
      <w:marLeft w:val="0"/>
      <w:marRight w:val="0"/>
      <w:marTop w:val="0"/>
      <w:marBottom w:val="0"/>
      <w:divBdr>
        <w:top w:val="none" w:sz="0" w:space="0" w:color="auto"/>
        <w:left w:val="none" w:sz="0" w:space="0" w:color="auto"/>
        <w:bottom w:val="none" w:sz="0" w:space="0" w:color="auto"/>
        <w:right w:val="none" w:sz="0" w:space="0" w:color="auto"/>
      </w:divBdr>
    </w:div>
    <w:div w:id="1396465792">
      <w:bodyDiv w:val="1"/>
      <w:marLeft w:val="0"/>
      <w:marRight w:val="0"/>
      <w:marTop w:val="0"/>
      <w:marBottom w:val="0"/>
      <w:divBdr>
        <w:top w:val="none" w:sz="0" w:space="0" w:color="auto"/>
        <w:left w:val="none" w:sz="0" w:space="0" w:color="auto"/>
        <w:bottom w:val="none" w:sz="0" w:space="0" w:color="auto"/>
        <w:right w:val="none" w:sz="0" w:space="0" w:color="auto"/>
      </w:divBdr>
    </w:div>
    <w:div w:id="1396584141">
      <w:bodyDiv w:val="1"/>
      <w:marLeft w:val="0"/>
      <w:marRight w:val="0"/>
      <w:marTop w:val="0"/>
      <w:marBottom w:val="0"/>
      <w:divBdr>
        <w:top w:val="none" w:sz="0" w:space="0" w:color="auto"/>
        <w:left w:val="none" w:sz="0" w:space="0" w:color="auto"/>
        <w:bottom w:val="none" w:sz="0" w:space="0" w:color="auto"/>
        <w:right w:val="none" w:sz="0" w:space="0" w:color="auto"/>
      </w:divBdr>
    </w:div>
    <w:div w:id="1424187216">
      <w:bodyDiv w:val="1"/>
      <w:marLeft w:val="0"/>
      <w:marRight w:val="0"/>
      <w:marTop w:val="0"/>
      <w:marBottom w:val="0"/>
      <w:divBdr>
        <w:top w:val="none" w:sz="0" w:space="0" w:color="auto"/>
        <w:left w:val="none" w:sz="0" w:space="0" w:color="auto"/>
        <w:bottom w:val="none" w:sz="0" w:space="0" w:color="auto"/>
        <w:right w:val="none" w:sz="0" w:space="0" w:color="auto"/>
      </w:divBdr>
    </w:div>
    <w:div w:id="1446998153">
      <w:bodyDiv w:val="1"/>
      <w:marLeft w:val="0"/>
      <w:marRight w:val="0"/>
      <w:marTop w:val="0"/>
      <w:marBottom w:val="0"/>
      <w:divBdr>
        <w:top w:val="none" w:sz="0" w:space="0" w:color="auto"/>
        <w:left w:val="none" w:sz="0" w:space="0" w:color="auto"/>
        <w:bottom w:val="none" w:sz="0" w:space="0" w:color="auto"/>
        <w:right w:val="none" w:sz="0" w:space="0" w:color="auto"/>
      </w:divBdr>
    </w:div>
    <w:div w:id="1469737629">
      <w:bodyDiv w:val="1"/>
      <w:marLeft w:val="0"/>
      <w:marRight w:val="0"/>
      <w:marTop w:val="0"/>
      <w:marBottom w:val="0"/>
      <w:divBdr>
        <w:top w:val="none" w:sz="0" w:space="0" w:color="auto"/>
        <w:left w:val="none" w:sz="0" w:space="0" w:color="auto"/>
        <w:bottom w:val="none" w:sz="0" w:space="0" w:color="auto"/>
        <w:right w:val="none" w:sz="0" w:space="0" w:color="auto"/>
      </w:divBdr>
    </w:div>
    <w:div w:id="1487088852">
      <w:bodyDiv w:val="1"/>
      <w:marLeft w:val="0"/>
      <w:marRight w:val="0"/>
      <w:marTop w:val="0"/>
      <w:marBottom w:val="0"/>
      <w:divBdr>
        <w:top w:val="none" w:sz="0" w:space="0" w:color="auto"/>
        <w:left w:val="none" w:sz="0" w:space="0" w:color="auto"/>
        <w:bottom w:val="none" w:sz="0" w:space="0" w:color="auto"/>
        <w:right w:val="none" w:sz="0" w:space="0" w:color="auto"/>
      </w:divBdr>
    </w:div>
    <w:div w:id="1543134379">
      <w:bodyDiv w:val="1"/>
      <w:marLeft w:val="0"/>
      <w:marRight w:val="0"/>
      <w:marTop w:val="0"/>
      <w:marBottom w:val="0"/>
      <w:divBdr>
        <w:top w:val="none" w:sz="0" w:space="0" w:color="auto"/>
        <w:left w:val="none" w:sz="0" w:space="0" w:color="auto"/>
        <w:bottom w:val="none" w:sz="0" w:space="0" w:color="auto"/>
        <w:right w:val="none" w:sz="0" w:space="0" w:color="auto"/>
      </w:divBdr>
    </w:div>
    <w:div w:id="1545555006">
      <w:bodyDiv w:val="1"/>
      <w:marLeft w:val="0"/>
      <w:marRight w:val="0"/>
      <w:marTop w:val="0"/>
      <w:marBottom w:val="0"/>
      <w:divBdr>
        <w:top w:val="none" w:sz="0" w:space="0" w:color="auto"/>
        <w:left w:val="none" w:sz="0" w:space="0" w:color="auto"/>
        <w:bottom w:val="none" w:sz="0" w:space="0" w:color="auto"/>
        <w:right w:val="none" w:sz="0" w:space="0" w:color="auto"/>
      </w:divBdr>
    </w:div>
    <w:div w:id="1571429013">
      <w:bodyDiv w:val="1"/>
      <w:marLeft w:val="0"/>
      <w:marRight w:val="0"/>
      <w:marTop w:val="0"/>
      <w:marBottom w:val="0"/>
      <w:divBdr>
        <w:top w:val="none" w:sz="0" w:space="0" w:color="auto"/>
        <w:left w:val="none" w:sz="0" w:space="0" w:color="auto"/>
        <w:bottom w:val="none" w:sz="0" w:space="0" w:color="auto"/>
        <w:right w:val="none" w:sz="0" w:space="0" w:color="auto"/>
      </w:divBdr>
    </w:div>
    <w:div w:id="1574269846">
      <w:bodyDiv w:val="1"/>
      <w:marLeft w:val="0"/>
      <w:marRight w:val="0"/>
      <w:marTop w:val="0"/>
      <w:marBottom w:val="0"/>
      <w:divBdr>
        <w:top w:val="none" w:sz="0" w:space="0" w:color="auto"/>
        <w:left w:val="none" w:sz="0" w:space="0" w:color="auto"/>
        <w:bottom w:val="none" w:sz="0" w:space="0" w:color="auto"/>
        <w:right w:val="none" w:sz="0" w:space="0" w:color="auto"/>
      </w:divBdr>
    </w:div>
    <w:div w:id="1588271896">
      <w:bodyDiv w:val="1"/>
      <w:marLeft w:val="0"/>
      <w:marRight w:val="0"/>
      <w:marTop w:val="0"/>
      <w:marBottom w:val="0"/>
      <w:divBdr>
        <w:top w:val="none" w:sz="0" w:space="0" w:color="auto"/>
        <w:left w:val="none" w:sz="0" w:space="0" w:color="auto"/>
        <w:bottom w:val="none" w:sz="0" w:space="0" w:color="auto"/>
        <w:right w:val="none" w:sz="0" w:space="0" w:color="auto"/>
      </w:divBdr>
    </w:div>
    <w:div w:id="1591083686">
      <w:bodyDiv w:val="1"/>
      <w:marLeft w:val="0"/>
      <w:marRight w:val="0"/>
      <w:marTop w:val="0"/>
      <w:marBottom w:val="0"/>
      <w:divBdr>
        <w:top w:val="none" w:sz="0" w:space="0" w:color="auto"/>
        <w:left w:val="none" w:sz="0" w:space="0" w:color="auto"/>
        <w:bottom w:val="none" w:sz="0" w:space="0" w:color="auto"/>
        <w:right w:val="none" w:sz="0" w:space="0" w:color="auto"/>
      </w:divBdr>
    </w:div>
    <w:div w:id="1659382729">
      <w:bodyDiv w:val="1"/>
      <w:marLeft w:val="0"/>
      <w:marRight w:val="0"/>
      <w:marTop w:val="0"/>
      <w:marBottom w:val="0"/>
      <w:divBdr>
        <w:top w:val="none" w:sz="0" w:space="0" w:color="auto"/>
        <w:left w:val="none" w:sz="0" w:space="0" w:color="auto"/>
        <w:bottom w:val="none" w:sz="0" w:space="0" w:color="auto"/>
        <w:right w:val="none" w:sz="0" w:space="0" w:color="auto"/>
      </w:divBdr>
    </w:div>
    <w:div w:id="1685400173">
      <w:bodyDiv w:val="1"/>
      <w:marLeft w:val="0"/>
      <w:marRight w:val="0"/>
      <w:marTop w:val="0"/>
      <w:marBottom w:val="0"/>
      <w:divBdr>
        <w:top w:val="none" w:sz="0" w:space="0" w:color="auto"/>
        <w:left w:val="none" w:sz="0" w:space="0" w:color="auto"/>
        <w:bottom w:val="none" w:sz="0" w:space="0" w:color="auto"/>
        <w:right w:val="none" w:sz="0" w:space="0" w:color="auto"/>
      </w:divBdr>
    </w:div>
    <w:div w:id="1701541558">
      <w:bodyDiv w:val="1"/>
      <w:marLeft w:val="0"/>
      <w:marRight w:val="0"/>
      <w:marTop w:val="0"/>
      <w:marBottom w:val="0"/>
      <w:divBdr>
        <w:top w:val="none" w:sz="0" w:space="0" w:color="auto"/>
        <w:left w:val="none" w:sz="0" w:space="0" w:color="auto"/>
        <w:bottom w:val="none" w:sz="0" w:space="0" w:color="auto"/>
        <w:right w:val="none" w:sz="0" w:space="0" w:color="auto"/>
      </w:divBdr>
    </w:div>
    <w:div w:id="1714965987">
      <w:bodyDiv w:val="1"/>
      <w:marLeft w:val="0"/>
      <w:marRight w:val="0"/>
      <w:marTop w:val="0"/>
      <w:marBottom w:val="0"/>
      <w:divBdr>
        <w:top w:val="none" w:sz="0" w:space="0" w:color="auto"/>
        <w:left w:val="none" w:sz="0" w:space="0" w:color="auto"/>
        <w:bottom w:val="none" w:sz="0" w:space="0" w:color="auto"/>
        <w:right w:val="none" w:sz="0" w:space="0" w:color="auto"/>
      </w:divBdr>
    </w:div>
    <w:div w:id="1739598204">
      <w:bodyDiv w:val="1"/>
      <w:marLeft w:val="0"/>
      <w:marRight w:val="0"/>
      <w:marTop w:val="0"/>
      <w:marBottom w:val="0"/>
      <w:divBdr>
        <w:top w:val="none" w:sz="0" w:space="0" w:color="auto"/>
        <w:left w:val="none" w:sz="0" w:space="0" w:color="auto"/>
        <w:bottom w:val="none" w:sz="0" w:space="0" w:color="auto"/>
        <w:right w:val="none" w:sz="0" w:space="0" w:color="auto"/>
      </w:divBdr>
    </w:div>
    <w:div w:id="1760175829">
      <w:bodyDiv w:val="1"/>
      <w:marLeft w:val="0"/>
      <w:marRight w:val="0"/>
      <w:marTop w:val="0"/>
      <w:marBottom w:val="0"/>
      <w:divBdr>
        <w:top w:val="none" w:sz="0" w:space="0" w:color="auto"/>
        <w:left w:val="none" w:sz="0" w:space="0" w:color="auto"/>
        <w:bottom w:val="none" w:sz="0" w:space="0" w:color="auto"/>
        <w:right w:val="none" w:sz="0" w:space="0" w:color="auto"/>
      </w:divBdr>
    </w:div>
    <w:div w:id="1769891409">
      <w:bodyDiv w:val="1"/>
      <w:marLeft w:val="0"/>
      <w:marRight w:val="0"/>
      <w:marTop w:val="0"/>
      <w:marBottom w:val="0"/>
      <w:divBdr>
        <w:top w:val="none" w:sz="0" w:space="0" w:color="auto"/>
        <w:left w:val="none" w:sz="0" w:space="0" w:color="auto"/>
        <w:bottom w:val="none" w:sz="0" w:space="0" w:color="auto"/>
        <w:right w:val="none" w:sz="0" w:space="0" w:color="auto"/>
      </w:divBdr>
    </w:div>
    <w:div w:id="1771005322">
      <w:bodyDiv w:val="1"/>
      <w:marLeft w:val="0"/>
      <w:marRight w:val="0"/>
      <w:marTop w:val="0"/>
      <w:marBottom w:val="0"/>
      <w:divBdr>
        <w:top w:val="none" w:sz="0" w:space="0" w:color="auto"/>
        <w:left w:val="none" w:sz="0" w:space="0" w:color="auto"/>
        <w:bottom w:val="none" w:sz="0" w:space="0" w:color="auto"/>
        <w:right w:val="none" w:sz="0" w:space="0" w:color="auto"/>
      </w:divBdr>
    </w:div>
    <w:div w:id="1772316351">
      <w:bodyDiv w:val="1"/>
      <w:marLeft w:val="0"/>
      <w:marRight w:val="0"/>
      <w:marTop w:val="0"/>
      <w:marBottom w:val="0"/>
      <w:divBdr>
        <w:top w:val="none" w:sz="0" w:space="0" w:color="auto"/>
        <w:left w:val="none" w:sz="0" w:space="0" w:color="auto"/>
        <w:bottom w:val="none" w:sz="0" w:space="0" w:color="auto"/>
        <w:right w:val="none" w:sz="0" w:space="0" w:color="auto"/>
      </w:divBdr>
    </w:div>
    <w:div w:id="1817916446">
      <w:bodyDiv w:val="1"/>
      <w:marLeft w:val="0"/>
      <w:marRight w:val="0"/>
      <w:marTop w:val="0"/>
      <w:marBottom w:val="0"/>
      <w:divBdr>
        <w:top w:val="none" w:sz="0" w:space="0" w:color="auto"/>
        <w:left w:val="none" w:sz="0" w:space="0" w:color="auto"/>
        <w:bottom w:val="none" w:sz="0" w:space="0" w:color="auto"/>
        <w:right w:val="none" w:sz="0" w:space="0" w:color="auto"/>
      </w:divBdr>
    </w:div>
    <w:div w:id="1822691789">
      <w:bodyDiv w:val="1"/>
      <w:marLeft w:val="0"/>
      <w:marRight w:val="0"/>
      <w:marTop w:val="0"/>
      <w:marBottom w:val="0"/>
      <w:divBdr>
        <w:top w:val="none" w:sz="0" w:space="0" w:color="auto"/>
        <w:left w:val="none" w:sz="0" w:space="0" w:color="auto"/>
        <w:bottom w:val="none" w:sz="0" w:space="0" w:color="auto"/>
        <w:right w:val="none" w:sz="0" w:space="0" w:color="auto"/>
      </w:divBdr>
    </w:div>
    <w:div w:id="1839424077">
      <w:bodyDiv w:val="1"/>
      <w:marLeft w:val="0"/>
      <w:marRight w:val="0"/>
      <w:marTop w:val="0"/>
      <w:marBottom w:val="0"/>
      <w:divBdr>
        <w:top w:val="none" w:sz="0" w:space="0" w:color="auto"/>
        <w:left w:val="none" w:sz="0" w:space="0" w:color="auto"/>
        <w:bottom w:val="none" w:sz="0" w:space="0" w:color="auto"/>
        <w:right w:val="none" w:sz="0" w:space="0" w:color="auto"/>
      </w:divBdr>
    </w:div>
    <w:div w:id="1842088117">
      <w:bodyDiv w:val="1"/>
      <w:marLeft w:val="0"/>
      <w:marRight w:val="0"/>
      <w:marTop w:val="0"/>
      <w:marBottom w:val="0"/>
      <w:divBdr>
        <w:top w:val="none" w:sz="0" w:space="0" w:color="auto"/>
        <w:left w:val="none" w:sz="0" w:space="0" w:color="auto"/>
        <w:bottom w:val="none" w:sz="0" w:space="0" w:color="auto"/>
        <w:right w:val="none" w:sz="0" w:space="0" w:color="auto"/>
      </w:divBdr>
    </w:div>
    <w:div w:id="1851212775">
      <w:bodyDiv w:val="1"/>
      <w:marLeft w:val="0"/>
      <w:marRight w:val="0"/>
      <w:marTop w:val="0"/>
      <w:marBottom w:val="0"/>
      <w:divBdr>
        <w:top w:val="none" w:sz="0" w:space="0" w:color="auto"/>
        <w:left w:val="none" w:sz="0" w:space="0" w:color="auto"/>
        <w:bottom w:val="none" w:sz="0" w:space="0" w:color="auto"/>
        <w:right w:val="none" w:sz="0" w:space="0" w:color="auto"/>
      </w:divBdr>
    </w:div>
    <w:div w:id="1880969693">
      <w:bodyDiv w:val="1"/>
      <w:marLeft w:val="0"/>
      <w:marRight w:val="0"/>
      <w:marTop w:val="0"/>
      <w:marBottom w:val="0"/>
      <w:divBdr>
        <w:top w:val="none" w:sz="0" w:space="0" w:color="auto"/>
        <w:left w:val="none" w:sz="0" w:space="0" w:color="auto"/>
        <w:bottom w:val="none" w:sz="0" w:space="0" w:color="auto"/>
        <w:right w:val="none" w:sz="0" w:space="0" w:color="auto"/>
      </w:divBdr>
    </w:div>
    <w:div w:id="1912349211">
      <w:bodyDiv w:val="1"/>
      <w:marLeft w:val="0"/>
      <w:marRight w:val="0"/>
      <w:marTop w:val="0"/>
      <w:marBottom w:val="0"/>
      <w:divBdr>
        <w:top w:val="none" w:sz="0" w:space="0" w:color="auto"/>
        <w:left w:val="none" w:sz="0" w:space="0" w:color="auto"/>
        <w:bottom w:val="none" w:sz="0" w:space="0" w:color="auto"/>
        <w:right w:val="none" w:sz="0" w:space="0" w:color="auto"/>
      </w:divBdr>
    </w:div>
    <w:div w:id="1923835155">
      <w:bodyDiv w:val="1"/>
      <w:marLeft w:val="0"/>
      <w:marRight w:val="0"/>
      <w:marTop w:val="0"/>
      <w:marBottom w:val="0"/>
      <w:divBdr>
        <w:top w:val="none" w:sz="0" w:space="0" w:color="auto"/>
        <w:left w:val="none" w:sz="0" w:space="0" w:color="auto"/>
        <w:bottom w:val="none" w:sz="0" w:space="0" w:color="auto"/>
        <w:right w:val="none" w:sz="0" w:space="0" w:color="auto"/>
      </w:divBdr>
    </w:div>
    <w:div w:id="1930892484">
      <w:bodyDiv w:val="1"/>
      <w:marLeft w:val="0"/>
      <w:marRight w:val="0"/>
      <w:marTop w:val="0"/>
      <w:marBottom w:val="0"/>
      <w:divBdr>
        <w:top w:val="none" w:sz="0" w:space="0" w:color="auto"/>
        <w:left w:val="none" w:sz="0" w:space="0" w:color="auto"/>
        <w:bottom w:val="none" w:sz="0" w:space="0" w:color="auto"/>
        <w:right w:val="none" w:sz="0" w:space="0" w:color="auto"/>
      </w:divBdr>
    </w:div>
    <w:div w:id="1995060667">
      <w:bodyDiv w:val="1"/>
      <w:marLeft w:val="0"/>
      <w:marRight w:val="0"/>
      <w:marTop w:val="0"/>
      <w:marBottom w:val="0"/>
      <w:divBdr>
        <w:top w:val="none" w:sz="0" w:space="0" w:color="auto"/>
        <w:left w:val="none" w:sz="0" w:space="0" w:color="auto"/>
        <w:bottom w:val="none" w:sz="0" w:space="0" w:color="auto"/>
        <w:right w:val="none" w:sz="0" w:space="0" w:color="auto"/>
      </w:divBdr>
    </w:div>
    <w:div w:id="2001762939">
      <w:bodyDiv w:val="1"/>
      <w:marLeft w:val="0"/>
      <w:marRight w:val="0"/>
      <w:marTop w:val="0"/>
      <w:marBottom w:val="0"/>
      <w:divBdr>
        <w:top w:val="none" w:sz="0" w:space="0" w:color="auto"/>
        <w:left w:val="none" w:sz="0" w:space="0" w:color="auto"/>
        <w:bottom w:val="none" w:sz="0" w:space="0" w:color="auto"/>
        <w:right w:val="none" w:sz="0" w:space="0" w:color="auto"/>
      </w:divBdr>
    </w:div>
    <w:div w:id="2004504511">
      <w:bodyDiv w:val="1"/>
      <w:marLeft w:val="0"/>
      <w:marRight w:val="0"/>
      <w:marTop w:val="0"/>
      <w:marBottom w:val="0"/>
      <w:divBdr>
        <w:top w:val="none" w:sz="0" w:space="0" w:color="auto"/>
        <w:left w:val="none" w:sz="0" w:space="0" w:color="auto"/>
        <w:bottom w:val="none" w:sz="0" w:space="0" w:color="auto"/>
        <w:right w:val="none" w:sz="0" w:space="0" w:color="auto"/>
      </w:divBdr>
    </w:div>
    <w:div w:id="2049984785">
      <w:bodyDiv w:val="1"/>
      <w:marLeft w:val="0"/>
      <w:marRight w:val="0"/>
      <w:marTop w:val="0"/>
      <w:marBottom w:val="0"/>
      <w:divBdr>
        <w:top w:val="none" w:sz="0" w:space="0" w:color="auto"/>
        <w:left w:val="none" w:sz="0" w:space="0" w:color="auto"/>
        <w:bottom w:val="none" w:sz="0" w:space="0" w:color="auto"/>
        <w:right w:val="none" w:sz="0" w:space="0" w:color="auto"/>
      </w:divBdr>
    </w:div>
    <w:div w:id="2055226553">
      <w:bodyDiv w:val="1"/>
      <w:marLeft w:val="0"/>
      <w:marRight w:val="0"/>
      <w:marTop w:val="0"/>
      <w:marBottom w:val="0"/>
      <w:divBdr>
        <w:top w:val="none" w:sz="0" w:space="0" w:color="auto"/>
        <w:left w:val="none" w:sz="0" w:space="0" w:color="auto"/>
        <w:bottom w:val="none" w:sz="0" w:space="0" w:color="auto"/>
        <w:right w:val="none" w:sz="0" w:space="0" w:color="auto"/>
      </w:divBdr>
    </w:div>
    <w:div w:id="2057849567">
      <w:bodyDiv w:val="1"/>
      <w:marLeft w:val="0"/>
      <w:marRight w:val="0"/>
      <w:marTop w:val="0"/>
      <w:marBottom w:val="0"/>
      <w:divBdr>
        <w:top w:val="none" w:sz="0" w:space="0" w:color="auto"/>
        <w:left w:val="none" w:sz="0" w:space="0" w:color="auto"/>
        <w:bottom w:val="none" w:sz="0" w:space="0" w:color="auto"/>
        <w:right w:val="none" w:sz="0" w:space="0" w:color="auto"/>
      </w:divBdr>
    </w:div>
    <w:div w:id="2087608850">
      <w:bodyDiv w:val="1"/>
      <w:marLeft w:val="0"/>
      <w:marRight w:val="0"/>
      <w:marTop w:val="0"/>
      <w:marBottom w:val="0"/>
      <w:divBdr>
        <w:top w:val="none" w:sz="0" w:space="0" w:color="auto"/>
        <w:left w:val="none" w:sz="0" w:space="0" w:color="auto"/>
        <w:bottom w:val="none" w:sz="0" w:space="0" w:color="auto"/>
        <w:right w:val="none" w:sz="0" w:space="0" w:color="auto"/>
      </w:divBdr>
    </w:div>
    <w:div w:id="2091847053">
      <w:bodyDiv w:val="1"/>
      <w:marLeft w:val="0"/>
      <w:marRight w:val="0"/>
      <w:marTop w:val="0"/>
      <w:marBottom w:val="0"/>
      <w:divBdr>
        <w:top w:val="none" w:sz="0" w:space="0" w:color="auto"/>
        <w:left w:val="none" w:sz="0" w:space="0" w:color="auto"/>
        <w:bottom w:val="none" w:sz="0" w:space="0" w:color="auto"/>
        <w:right w:val="none" w:sz="0" w:space="0" w:color="auto"/>
      </w:divBdr>
    </w:div>
    <w:div w:id="21201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F495596DB443341AB913CE7E189BCD7" ma:contentTypeVersion="2" ma:contentTypeDescription="Создание документа." ma:contentTypeScope="" ma:versionID="b1dc32a07df2e42a8ed3a222c87d5a34">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35FC9-0FA8-4157-A58C-5039148E0668}">
  <ds:schemaRefs>
    <ds:schemaRef ds:uri="http://schemas.microsoft.com/sharepoint/v3/contenttype/forms"/>
  </ds:schemaRefs>
</ds:datastoreItem>
</file>

<file path=customXml/itemProps2.xml><?xml version="1.0" encoding="utf-8"?>
<ds:datastoreItem xmlns:ds="http://schemas.openxmlformats.org/officeDocument/2006/customXml" ds:itemID="{0E29915C-67EB-4FC7-BDEA-8A054622F7BA}">
  <ds:schemaRefs>
    <ds:schemaRef ds:uri="http://schemas.microsoft.com/office/2006/metadata/properties"/>
  </ds:schemaRefs>
</ds:datastoreItem>
</file>

<file path=customXml/itemProps3.xml><?xml version="1.0" encoding="utf-8"?>
<ds:datastoreItem xmlns:ds="http://schemas.openxmlformats.org/officeDocument/2006/customXml" ds:itemID="{9CCE23BC-F319-4B4E-8BCE-262BA4C20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FB40951-EFFB-44EF-A4E4-B0009DF20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1</Pages>
  <Words>9410</Words>
  <Characters>53641</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История 7 2013-14 Юдовская Данилов</vt:lpstr>
    </vt:vector>
  </TitlesOfParts>
  <Company>Школа №15</Company>
  <LinksUpToDate>false</LinksUpToDate>
  <CharactersWithSpaces>62926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7 2013-14 Юдовская Данилов</dc:title>
  <dc:creator>School</dc:creator>
  <cp:lastModifiedBy>zumbrya@gmail.com</cp:lastModifiedBy>
  <cp:revision>32</cp:revision>
  <cp:lastPrinted>2013-01-27T11:45:00Z</cp:lastPrinted>
  <dcterms:created xsi:type="dcterms:W3CDTF">2013-02-02T17:05:00Z</dcterms:created>
  <dcterms:modified xsi:type="dcterms:W3CDTF">2022-06-19T08:15:00Z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0x0101006F495596DB443341AB913CE7E189BCD7</vt:lpwstr>
  </property>
</Properties>
</file>